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6694" w:rsidRDefault="002C6694" w:rsidP="002C6694">
      <w:pPr>
        <w:pStyle w:val="Textbody"/>
        <w:ind w:left="284" w:firstLine="567"/>
        <w:rPr>
          <w:b/>
          <w:sz w:val="28"/>
          <w:szCs w:val="28"/>
          <w:lang w:val="ru-RU"/>
        </w:rPr>
      </w:pPr>
    </w:p>
    <w:p w:rsidR="00D97AD8" w:rsidRPr="002C6694" w:rsidRDefault="00D97AD8" w:rsidP="002C6694">
      <w:pPr>
        <w:pStyle w:val="Textbody"/>
        <w:ind w:left="284" w:firstLine="567"/>
        <w:rPr>
          <w:b/>
          <w:sz w:val="28"/>
          <w:szCs w:val="28"/>
          <w:lang w:val="ru-RU"/>
        </w:rPr>
      </w:pPr>
      <w:r w:rsidRPr="002C6694">
        <w:rPr>
          <w:b/>
          <w:sz w:val="28"/>
          <w:szCs w:val="28"/>
          <w:lang w:val="ru-RU"/>
        </w:rPr>
        <w:t xml:space="preserve">АДМИНИСТРАЦИЯ </w:t>
      </w:r>
      <w:proofErr w:type="gramStart"/>
      <w:r w:rsidRPr="002C6694">
        <w:rPr>
          <w:b/>
          <w:sz w:val="28"/>
          <w:szCs w:val="28"/>
          <w:lang w:val="ru-RU"/>
        </w:rPr>
        <w:t>МИНЕРАЛОВОДСКОГО</w:t>
      </w:r>
      <w:proofErr w:type="gramEnd"/>
    </w:p>
    <w:p w:rsidR="00D97AD8" w:rsidRPr="002C6694" w:rsidRDefault="00D97AD8" w:rsidP="002C6694">
      <w:pPr>
        <w:pStyle w:val="Textbody"/>
        <w:ind w:left="284" w:firstLine="567"/>
        <w:rPr>
          <w:b/>
          <w:sz w:val="28"/>
          <w:szCs w:val="28"/>
          <w:lang w:val="ru-RU"/>
        </w:rPr>
      </w:pPr>
      <w:r w:rsidRPr="002C6694">
        <w:rPr>
          <w:b/>
          <w:sz w:val="28"/>
          <w:szCs w:val="28"/>
          <w:lang w:val="ru-RU"/>
        </w:rPr>
        <w:t>ГОРОДСКОГО ОКРУГА СТАВРОПОЛЬСКОГО КРАЯ</w:t>
      </w:r>
    </w:p>
    <w:p w:rsidR="00D97AD8" w:rsidRPr="002C6694" w:rsidRDefault="00D97AD8" w:rsidP="002C6694">
      <w:pPr>
        <w:pStyle w:val="Textbody"/>
        <w:ind w:left="284" w:firstLine="567"/>
        <w:rPr>
          <w:b/>
          <w:sz w:val="28"/>
          <w:szCs w:val="28"/>
          <w:lang w:val="ru-RU"/>
        </w:rPr>
      </w:pPr>
    </w:p>
    <w:p w:rsidR="00D97AD8" w:rsidRPr="002C6694" w:rsidRDefault="00D97AD8" w:rsidP="002C6694">
      <w:pPr>
        <w:pStyle w:val="Textbody"/>
        <w:ind w:left="284" w:firstLine="567"/>
        <w:rPr>
          <w:b/>
          <w:sz w:val="28"/>
          <w:szCs w:val="28"/>
          <w:lang w:val="ru-RU"/>
        </w:rPr>
      </w:pPr>
      <w:r w:rsidRPr="002C6694">
        <w:rPr>
          <w:b/>
          <w:sz w:val="28"/>
          <w:szCs w:val="28"/>
          <w:lang w:val="ru-RU"/>
        </w:rPr>
        <w:t>ПОСТАНОВЛЕНИЕ</w:t>
      </w:r>
    </w:p>
    <w:p w:rsidR="00D97AD8" w:rsidRPr="002C6694" w:rsidRDefault="00D97AD8" w:rsidP="002C6694">
      <w:pPr>
        <w:pStyle w:val="Textbody"/>
        <w:ind w:left="284" w:firstLine="567"/>
        <w:rPr>
          <w:b/>
          <w:color w:val="548DD4"/>
          <w:sz w:val="28"/>
          <w:szCs w:val="28"/>
          <w:lang w:val="ru-RU"/>
        </w:rPr>
      </w:pPr>
    </w:p>
    <w:p w:rsidR="00D97AD8" w:rsidRPr="002C6694" w:rsidRDefault="00324188" w:rsidP="002C6694">
      <w:pPr>
        <w:pStyle w:val="Textbody"/>
        <w:spacing w:line="260" w:lineRule="exact"/>
        <w:ind w:left="284" w:firstLine="567"/>
        <w:jc w:val="left"/>
        <w:rPr>
          <w:sz w:val="28"/>
          <w:szCs w:val="28"/>
          <w:lang w:val="ru-RU"/>
        </w:rPr>
      </w:pPr>
      <w:r w:rsidRPr="002C6694">
        <w:rPr>
          <w:sz w:val="28"/>
          <w:szCs w:val="28"/>
          <w:lang w:val="ru-RU"/>
        </w:rPr>
        <w:t xml:space="preserve">10.07.2020  г.              </w:t>
      </w:r>
      <w:r w:rsidR="00D97AD8" w:rsidRPr="002C6694">
        <w:rPr>
          <w:sz w:val="28"/>
          <w:szCs w:val="28"/>
          <w:lang w:val="ru-RU"/>
        </w:rPr>
        <w:t xml:space="preserve">   </w:t>
      </w:r>
      <w:r w:rsidRPr="002C6694">
        <w:rPr>
          <w:sz w:val="28"/>
          <w:szCs w:val="28"/>
          <w:lang w:val="ru-RU"/>
        </w:rPr>
        <w:t xml:space="preserve">   </w:t>
      </w:r>
      <w:r w:rsidR="002C6694">
        <w:rPr>
          <w:sz w:val="28"/>
          <w:szCs w:val="28"/>
          <w:lang w:val="ru-RU"/>
        </w:rPr>
        <w:t xml:space="preserve">      </w:t>
      </w:r>
      <w:r w:rsidRPr="002C6694">
        <w:rPr>
          <w:sz w:val="28"/>
          <w:szCs w:val="28"/>
          <w:lang w:val="ru-RU"/>
        </w:rPr>
        <w:t xml:space="preserve">   </w:t>
      </w:r>
      <w:r w:rsidR="00D97AD8" w:rsidRPr="002C6694">
        <w:rPr>
          <w:sz w:val="28"/>
          <w:szCs w:val="28"/>
          <w:lang w:val="ru-RU"/>
        </w:rPr>
        <w:t xml:space="preserve">  г. Минеральные Воды     </w:t>
      </w:r>
      <w:r w:rsidR="002C6694">
        <w:rPr>
          <w:sz w:val="28"/>
          <w:szCs w:val="28"/>
          <w:lang w:val="ru-RU"/>
        </w:rPr>
        <w:t xml:space="preserve">         </w:t>
      </w:r>
      <w:r w:rsidR="00D97AD8" w:rsidRPr="002C6694">
        <w:rPr>
          <w:sz w:val="28"/>
          <w:szCs w:val="28"/>
          <w:lang w:val="ru-RU"/>
        </w:rPr>
        <w:t xml:space="preserve">  </w:t>
      </w:r>
      <w:r w:rsidRPr="002C6694">
        <w:rPr>
          <w:sz w:val="28"/>
          <w:szCs w:val="28"/>
          <w:lang w:val="ru-RU"/>
        </w:rPr>
        <w:t xml:space="preserve">     </w:t>
      </w:r>
      <w:r w:rsidR="002C6694">
        <w:rPr>
          <w:sz w:val="28"/>
          <w:szCs w:val="28"/>
          <w:lang w:val="ru-RU"/>
        </w:rPr>
        <w:t xml:space="preserve"> </w:t>
      </w:r>
      <w:r w:rsidRPr="002C6694">
        <w:rPr>
          <w:sz w:val="28"/>
          <w:szCs w:val="28"/>
          <w:lang w:val="ru-RU"/>
        </w:rPr>
        <w:t xml:space="preserve">           </w:t>
      </w:r>
      <w:r w:rsidR="00D97AD8" w:rsidRPr="002C6694">
        <w:rPr>
          <w:sz w:val="28"/>
          <w:szCs w:val="28"/>
          <w:lang w:val="ru-RU"/>
        </w:rPr>
        <w:t xml:space="preserve">    №  </w:t>
      </w:r>
      <w:r w:rsidRPr="002C6694">
        <w:rPr>
          <w:sz w:val="28"/>
          <w:szCs w:val="28"/>
          <w:lang w:val="ru-RU"/>
        </w:rPr>
        <w:t>1288</w:t>
      </w:r>
    </w:p>
    <w:p w:rsidR="00D97AD8" w:rsidRPr="002C6694" w:rsidRDefault="00D97AD8" w:rsidP="002C6694">
      <w:pPr>
        <w:pStyle w:val="Textbody"/>
        <w:spacing w:line="260" w:lineRule="exact"/>
        <w:ind w:left="284" w:firstLine="567"/>
        <w:jc w:val="left"/>
        <w:rPr>
          <w:sz w:val="28"/>
          <w:szCs w:val="28"/>
          <w:lang w:val="ru-RU"/>
        </w:rPr>
      </w:pPr>
    </w:p>
    <w:p w:rsidR="00C86F72" w:rsidRPr="002C6694" w:rsidRDefault="00C86F72" w:rsidP="002C6694">
      <w:pPr>
        <w:ind w:left="284" w:firstLine="567"/>
        <w:rPr>
          <w:sz w:val="28"/>
          <w:szCs w:val="28"/>
        </w:rPr>
      </w:pPr>
    </w:p>
    <w:p w:rsidR="00485739" w:rsidRPr="002C6694" w:rsidRDefault="00CA311B" w:rsidP="002C6694">
      <w:pPr>
        <w:ind w:left="284" w:firstLine="567"/>
        <w:jc w:val="center"/>
        <w:rPr>
          <w:sz w:val="28"/>
          <w:szCs w:val="28"/>
        </w:rPr>
      </w:pPr>
      <w:r w:rsidRPr="002C6694">
        <w:rPr>
          <w:sz w:val="28"/>
          <w:szCs w:val="28"/>
        </w:rPr>
        <w:t>Об утверждении административного регламента предоставления администрацией Минераловодского городского округа</w:t>
      </w:r>
      <w:r w:rsidR="00C86F72" w:rsidRPr="002C6694">
        <w:rPr>
          <w:sz w:val="28"/>
          <w:szCs w:val="28"/>
        </w:rPr>
        <w:t xml:space="preserve"> Ставропольского края</w:t>
      </w:r>
      <w:r w:rsidRPr="002C6694">
        <w:rPr>
          <w:sz w:val="28"/>
          <w:szCs w:val="28"/>
        </w:rPr>
        <w:t xml:space="preserve"> муниципальной услуги «</w:t>
      </w:r>
      <w:r w:rsidR="00C86F72" w:rsidRPr="002C6694">
        <w:rPr>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2C6694">
        <w:rPr>
          <w:sz w:val="28"/>
          <w:szCs w:val="28"/>
        </w:rPr>
        <w:t xml:space="preserve"> </w:t>
      </w:r>
    </w:p>
    <w:p w:rsidR="00485739" w:rsidRPr="002C6694" w:rsidRDefault="00485739" w:rsidP="002C6694">
      <w:pPr>
        <w:ind w:left="284" w:firstLine="567"/>
        <w:jc w:val="center"/>
        <w:rPr>
          <w:sz w:val="28"/>
          <w:szCs w:val="28"/>
        </w:rPr>
      </w:pPr>
    </w:p>
    <w:p w:rsidR="00485739" w:rsidRPr="002C6694" w:rsidRDefault="00CA311B" w:rsidP="002C6694">
      <w:pPr>
        <w:ind w:left="284" w:firstLine="567"/>
        <w:jc w:val="both"/>
        <w:rPr>
          <w:sz w:val="28"/>
          <w:szCs w:val="28"/>
        </w:rPr>
      </w:pPr>
      <w:proofErr w:type="gramStart"/>
      <w:r w:rsidRPr="002C6694">
        <w:rPr>
          <w:sz w:val="28"/>
          <w:szCs w:val="28"/>
        </w:rPr>
        <w:t>В соответствии с Федеральным законом от 27 июля 2010 г. № 210-ФЗ   «Об организации предоставления государственных и муниципальных услуг», постановлением администрации Минераловодского городского округа</w:t>
      </w:r>
      <w:r w:rsidR="00C86F72" w:rsidRPr="002C6694">
        <w:rPr>
          <w:sz w:val="28"/>
          <w:szCs w:val="28"/>
        </w:rPr>
        <w:t xml:space="preserve"> Ставропольского края</w:t>
      </w:r>
      <w:r w:rsidRPr="002C6694">
        <w:rPr>
          <w:sz w:val="28"/>
          <w:szCs w:val="28"/>
        </w:rPr>
        <w:t xml:space="preserve"> от 5 ноября 2018 г. № 2373 «Об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w:t>
      </w:r>
      <w:proofErr w:type="gramEnd"/>
      <w:r w:rsidRPr="002C6694">
        <w:rPr>
          <w:sz w:val="28"/>
          <w:szCs w:val="28"/>
        </w:rPr>
        <w:t xml:space="preserve"> и административных регламентов предоставления муниципальных услуг Минераловодского городского округа», администрация Минераловодского городского округа</w:t>
      </w:r>
    </w:p>
    <w:p w:rsidR="00485739" w:rsidRPr="002C6694" w:rsidRDefault="00485739" w:rsidP="002C6694">
      <w:pPr>
        <w:pStyle w:val="22"/>
        <w:shd w:val="clear" w:color="auto" w:fill="auto"/>
        <w:spacing w:after="0" w:line="240" w:lineRule="auto"/>
        <w:ind w:left="284" w:firstLine="567"/>
      </w:pPr>
    </w:p>
    <w:p w:rsidR="00485739" w:rsidRPr="002C6694" w:rsidRDefault="00CA311B" w:rsidP="002C6694">
      <w:pPr>
        <w:pStyle w:val="22"/>
        <w:shd w:val="clear" w:color="auto" w:fill="auto"/>
        <w:spacing w:after="0" w:line="240" w:lineRule="auto"/>
        <w:ind w:left="284" w:firstLine="567"/>
      </w:pPr>
      <w:r w:rsidRPr="002C6694">
        <w:rPr>
          <w:rFonts w:ascii="Times New Roman" w:hAnsi="Times New Roman" w:cs="Times New Roman"/>
        </w:rPr>
        <w:t>ПОСТАНОВЛЯЕТ:</w:t>
      </w:r>
    </w:p>
    <w:p w:rsidR="00485739" w:rsidRPr="002C6694" w:rsidRDefault="00485739" w:rsidP="002C6694">
      <w:pPr>
        <w:ind w:left="284" w:firstLine="567"/>
        <w:jc w:val="both"/>
        <w:rPr>
          <w:sz w:val="28"/>
          <w:szCs w:val="28"/>
        </w:rPr>
      </w:pPr>
      <w:bookmarkStart w:id="0" w:name="_GoBack"/>
    </w:p>
    <w:bookmarkEnd w:id="0"/>
    <w:p w:rsidR="00485739" w:rsidRPr="002C6694" w:rsidRDefault="00CA311B" w:rsidP="002C6694">
      <w:pPr>
        <w:pStyle w:val="ConsPlusNormal"/>
        <w:widowControl/>
        <w:ind w:left="284" w:firstLine="567"/>
        <w:jc w:val="both"/>
        <w:rPr>
          <w:rFonts w:ascii="Times New Roman" w:hAnsi="Times New Roman" w:cs="Times New Roman"/>
          <w:sz w:val="28"/>
          <w:szCs w:val="28"/>
        </w:rPr>
      </w:pPr>
      <w:r w:rsidRPr="002C6694">
        <w:rPr>
          <w:rFonts w:ascii="Times New Roman" w:hAnsi="Times New Roman" w:cs="Times New Roman"/>
          <w:bCs/>
          <w:sz w:val="28"/>
          <w:szCs w:val="28"/>
        </w:rPr>
        <w:t xml:space="preserve">1. Утвердить прилагаемый </w:t>
      </w:r>
      <w:r w:rsidRPr="002C6694">
        <w:rPr>
          <w:rFonts w:ascii="Times New Roman" w:hAnsi="Times New Roman" w:cs="Times New Roman"/>
          <w:sz w:val="28"/>
          <w:szCs w:val="28"/>
        </w:rPr>
        <w:t>административный регламент предоставления администрацией Минераловодского городского округа</w:t>
      </w:r>
      <w:r w:rsidR="00C86F72" w:rsidRPr="002C6694">
        <w:rPr>
          <w:rFonts w:ascii="Times New Roman" w:hAnsi="Times New Roman" w:cs="Times New Roman"/>
          <w:sz w:val="28"/>
          <w:szCs w:val="28"/>
        </w:rPr>
        <w:t xml:space="preserve"> Ставропольского края</w:t>
      </w:r>
      <w:r w:rsidRPr="002C6694">
        <w:rPr>
          <w:rFonts w:ascii="Times New Roman" w:hAnsi="Times New Roman" w:cs="Times New Roman"/>
          <w:sz w:val="28"/>
          <w:szCs w:val="28"/>
        </w:rPr>
        <w:t xml:space="preserve"> муниципальной услуги «</w:t>
      </w:r>
      <w:r w:rsidR="00C86F72" w:rsidRPr="002C6694">
        <w:rPr>
          <w:rFonts w:ascii="Times New Roman" w:hAnsi="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2C6694">
        <w:rPr>
          <w:rFonts w:ascii="Times New Roman" w:hAnsi="Times New Roman" w:cs="Times New Roman"/>
          <w:sz w:val="28"/>
          <w:szCs w:val="28"/>
        </w:rPr>
        <w:t>».</w:t>
      </w:r>
    </w:p>
    <w:p w:rsidR="001B7E61" w:rsidRPr="002C6694" w:rsidRDefault="001B7E61" w:rsidP="002C6694">
      <w:pPr>
        <w:pStyle w:val="ConsPlusNormal"/>
        <w:widowControl/>
        <w:ind w:left="284" w:firstLine="567"/>
        <w:jc w:val="both"/>
        <w:rPr>
          <w:sz w:val="28"/>
          <w:szCs w:val="28"/>
        </w:rPr>
      </w:pPr>
    </w:p>
    <w:p w:rsidR="00485739" w:rsidRPr="002C6694" w:rsidRDefault="001B7E61" w:rsidP="002C6694">
      <w:pPr>
        <w:ind w:left="284" w:firstLine="567"/>
        <w:jc w:val="both"/>
        <w:rPr>
          <w:sz w:val="28"/>
          <w:szCs w:val="28"/>
        </w:rPr>
      </w:pPr>
      <w:r w:rsidRPr="002C6694">
        <w:rPr>
          <w:sz w:val="28"/>
          <w:szCs w:val="28"/>
        </w:rPr>
        <w:t xml:space="preserve">2. Признать </w:t>
      </w:r>
      <w:r w:rsidR="00CA311B" w:rsidRPr="002C6694">
        <w:rPr>
          <w:sz w:val="28"/>
          <w:szCs w:val="28"/>
        </w:rPr>
        <w:t>утратившим силу постановление администрации Минераловодского</w:t>
      </w:r>
      <w:r w:rsidR="00C86F72" w:rsidRPr="002C6694">
        <w:rPr>
          <w:sz w:val="28"/>
          <w:szCs w:val="28"/>
        </w:rPr>
        <w:t xml:space="preserve"> </w:t>
      </w:r>
      <w:r w:rsidRPr="002C6694">
        <w:rPr>
          <w:sz w:val="28"/>
          <w:szCs w:val="28"/>
        </w:rPr>
        <w:t xml:space="preserve"> </w:t>
      </w:r>
      <w:r w:rsidR="00CA311B" w:rsidRPr="002C6694">
        <w:rPr>
          <w:sz w:val="28"/>
          <w:szCs w:val="28"/>
        </w:rPr>
        <w:t xml:space="preserve"> </w:t>
      </w:r>
      <w:r w:rsidRPr="002C6694">
        <w:rPr>
          <w:sz w:val="28"/>
          <w:szCs w:val="28"/>
        </w:rPr>
        <w:t xml:space="preserve"> </w:t>
      </w:r>
      <w:r w:rsidR="00CA311B" w:rsidRPr="002C6694">
        <w:rPr>
          <w:sz w:val="28"/>
          <w:szCs w:val="28"/>
        </w:rPr>
        <w:t>городского</w:t>
      </w:r>
      <w:r w:rsidRPr="002C6694">
        <w:rPr>
          <w:sz w:val="28"/>
          <w:szCs w:val="28"/>
        </w:rPr>
        <w:t xml:space="preserve">   </w:t>
      </w:r>
      <w:r w:rsidR="00CA311B" w:rsidRPr="002C6694">
        <w:rPr>
          <w:sz w:val="28"/>
          <w:szCs w:val="28"/>
        </w:rPr>
        <w:t xml:space="preserve"> о</w:t>
      </w:r>
      <w:r w:rsidR="00C86F72" w:rsidRPr="002C6694">
        <w:rPr>
          <w:sz w:val="28"/>
          <w:szCs w:val="28"/>
        </w:rPr>
        <w:t>круга</w:t>
      </w:r>
      <w:r w:rsidRPr="002C6694">
        <w:rPr>
          <w:sz w:val="28"/>
          <w:szCs w:val="28"/>
        </w:rPr>
        <w:t xml:space="preserve"> </w:t>
      </w:r>
      <w:r w:rsidR="00C86F72" w:rsidRPr="002C6694">
        <w:rPr>
          <w:sz w:val="28"/>
          <w:szCs w:val="28"/>
        </w:rPr>
        <w:t xml:space="preserve"> Ставропольского</w:t>
      </w:r>
      <w:r w:rsidRPr="002C6694">
        <w:rPr>
          <w:sz w:val="28"/>
          <w:szCs w:val="28"/>
        </w:rPr>
        <w:t xml:space="preserve"> </w:t>
      </w:r>
      <w:r w:rsidR="00C86F72" w:rsidRPr="002C6694">
        <w:rPr>
          <w:sz w:val="28"/>
          <w:szCs w:val="28"/>
        </w:rPr>
        <w:t xml:space="preserve"> края </w:t>
      </w:r>
      <w:r w:rsidRPr="002C6694">
        <w:rPr>
          <w:sz w:val="28"/>
          <w:szCs w:val="28"/>
        </w:rPr>
        <w:t xml:space="preserve"> </w:t>
      </w:r>
      <w:r w:rsidR="00C86F72" w:rsidRPr="002C6694">
        <w:rPr>
          <w:sz w:val="28"/>
          <w:szCs w:val="28"/>
        </w:rPr>
        <w:t>от</w:t>
      </w:r>
      <w:r w:rsidRPr="002C6694">
        <w:rPr>
          <w:sz w:val="28"/>
          <w:szCs w:val="28"/>
        </w:rPr>
        <w:t xml:space="preserve"> </w:t>
      </w:r>
      <w:r w:rsidR="00C86F72" w:rsidRPr="002C6694">
        <w:rPr>
          <w:sz w:val="28"/>
          <w:szCs w:val="28"/>
        </w:rPr>
        <w:t xml:space="preserve"> 11 ноября</w:t>
      </w:r>
      <w:r w:rsidR="00CA311B" w:rsidRPr="002C6694">
        <w:rPr>
          <w:sz w:val="28"/>
          <w:szCs w:val="28"/>
        </w:rPr>
        <w:t xml:space="preserve"> 201</w:t>
      </w:r>
      <w:r w:rsidR="00C86F72" w:rsidRPr="002C6694">
        <w:rPr>
          <w:sz w:val="28"/>
          <w:szCs w:val="28"/>
        </w:rPr>
        <w:t>9</w:t>
      </w:r>
      <w:r w:rsidRPr="002C6694">
        <w:rPr>
          <w:sz w:val="28"/>
          <w:szCs w:val="28"/>
        </w:rPr>
        <w:t xml:space="preserve"> г. </w:t>
      </w:r>
      <w:r w:rsidR="00CA311B" w:rsidRPr="002C6694">
        <w:rPr>
          <w:sz w:val="28"/>
          <w:szCs w:val="28"/>
        </w:rPr>
        <w:t xml:space="preserve">№ </w:t>
      </w:r>
      <w:r w:rsidR="00C86F72" w:rsidRPr="002C6694">
        <w:rPr>
          <w:sz w:val="28"/>
          <w:szCs w:val="28"/>
        </w:rPr>
        <w:t>2452</w:t>
      </w:r>
      <w:r w:rsidR="00CA311B" w:rsidRPr="002C6694">
        <w:rPr>
          <w:sz w:val="28"/>
          <w:szCs w:val="28"/>
        </w:rPr>
        <w:t xml:space="preserve"> «</w:t>
      </w:r>
      <w:r w:rsidR="008E7585" w:rsidRPr="002C6694">
        <w:rPr>
          <w:sz w:val="28"/>
          <w:szCs w:val="28"/>
        </w:rPr>
        <w:t xml:space="preserve">Об утверждении </w:t>
      </w:r>
      <w:r w:rsidRPr="002C6694">
        <w:rPr>
          <w:sz w:val="28"/>
          <w:szCs w:val="28"/>
        </w:rPr>
        <w:t xml:space="preserve"> </w:t>
      </w:r>
      <w:r w:rsidR="008E7585" w:rsidRPr="002C6694">
        <w:rPr>
          <w:sz w:val="28"/>
          <w:szCs w:val="28"/>
        </w:rPr>
        <w:t xml:space="preserve">административного регламента предоставления </w:t>
      </w:r>
      <w:r w:rsidRPr="002C6694">
        <w:rPr>
          <w:sz w:val="28"/>
          <w:szCs w:val="28"/>
        </w:rPr>
        <w:t xml:space="preserve">    </w:t>
      </w:r>
      <w:r w:rsidR="008E7585" w:rsidRPr="002C6694">
        <w:rPr>
          <w:sz w:val="28"/>
          <w:szCs w:val="28"/>
        </w:rPr>
        <w:t xml:space="preserve">администрацией </w:t>
      </w:r>
      <w:r w:rsidRPr="002C6694">
        <w:rPr>
          <w:sz w:val="28"/>
          <w:szCs w:val="28"/>
        </w:rPr>
        <w:t xml:space="preserve">   </w:t>
      </w:r>
      <w:r w:rsidR="008E7585" w:rsidRPr="002C6694">
        <w:rPr>
          <w:sz w:val="28"/>
          <w:szCs w:val="28"/>
        </w:rPr>
        <w:t xml:space="preserve">Минераловодского </w:t>
      </w:r>
      <w:r w:rsidRPr="002C6694">
        <w:rPr>
          <w:sz w:val="28"/>
          <w:szCs w:val="28"/>
        </w:rPr>
        <w:t xml:space="preserve">   </w:t>
      </w:r>
      <w:r w:rsidR="008E7585" w:rsidRPr="002C6694">
        <w:rPr>
          <w:sz w:val="28"/>
          <w:szCs w:val="28"/>
        </w:rPr>
        <w:t>городского</w:t>
      </w:r>
      <w:r w:rsidRPr="002C6694">
        <w:rPr>
          <w:sz w:val="28"/>
          <w:szCs w:val="28"/>
        </w:rPr>
        <w:t xml:space="preserve">  </w:t>
      </w:r>
      <w:r w:rsidR="008E7585" w:rsidRPr="002C6694">
        <w:rPr>
          <w:sz w:val="28"/>
          <w:szCs w:val="28"/>
        </w:rPr>
        <w:t xml:space="preserve"> округа</w:t>
      </w:r>
      <w:r w:rsidRPr="002C6694">
        <w:rPr>
          <w:sz w:val="28"/>
          <w:szCs w:val="28"/>
        </w:rPr>
        <w:t xml:space="preserve"> </w:t>
      </w:r>
      <w:r w:rsidR="008E7585" w:rsidRPr="002C6694">
        <w:rPr>
          <w:sz w:val="28"/>
          <w:szCs w:val="28"/>
        </w:rPr>
        <w:t>муниципальной</w:t>
      </w:r>
      <w:r w:rsidRPr="002C6694">
        <w:rPr>
          <w:sz w:val="28"/>
          <w:szCs w:val="28"/>
        </w:rPr>
        <w:t xml:space="preserve">  </w:t>
      </w:r>
      <w:r w:rsidR="008E7585" w:rsidRPr="002C6694">
        <w:rPr>
          <w:sz w:val="28"/>
          <w:szCs w:val="28"/>
        </w:rPr>
        <w:t xml:space="preserve"> </w:t>
      </w:r>
      <w:r w:rsidRPr="002C6694">
        <w:rPr>
          <w:sz w:val="28"/>
          <w:szCs w:val="28"/>
        </w:rPr>
        <w:t xml:space="preserve">   </w:t>
      </w:r>
      <w:r w:rsidR="008E7585" w:rsidRPr="002C6694">
        <w:rPr>
          <w:sz w:val="28"/>
          <w:szCs w:val="28"/>
        </w:rPr>
        <w:t xml:space="preserve">услуги </w:t>
      </w:r>
      <w:r w:rsidRPr="002C6694">
        <w:rPr>
          <w:sz w:val="28"/>
          <w:szCs w:val="28"/>
        </w:rPr>
        <w:t xml:space="preserve">      </w:t>
      </w:r>
      <w:r w:rsidR="008E7585" w:rsidRPr="002C6694">
        <w:rPr>
          <w:sz w:val="28"/>
          <w:szCs w:val="28"/>
        </w:rPr>
        <w:t>«Выдача</w:t>
      </w:r>
      <w:r w:rsidRPr="002C6694">
        <w:rPr>
          <w:sz w:val="28"/>
          <w:szCs w:val="28"/>
        </w:rPr>
        <w:t xml:space="preserve">     </w:t>
      </w:r>
      <w:r w:rsidR="008E7585" w:rsidRPr="002C6694">
        <w:rPr>
          <w:sz w:val="28"/>
          <w:szCs w:val="28"/>
        </w:rPr>
        <w:t xml:space="preserve"> разрешений </w:t>
      </w:r>
      <w:r w:rsidRPr="002C6694">
        <w:rPr>
          <w:sz w:val="28"/>
          <w:szCs w:val="28"/>
        </w:rPr>
        <w:t xml:space="preserve">         </w:t>
      </w:r>
      <w:r w:rsidR="008E7585" w:rsidRPr="002C6694">
        <w:rPr>
          <w:sz w:val="28"/>
          <w:szCs w:val="28"/>
        </w:rPr>
        <w:t>на</w:t>
      </w:r>
      <w:r w:rsidRPr="002C6694">
        <w:rPr>
          <w:sz w:val="28"/>
          <w:szCs w:val="28"/>
        </w:rPr>
        <w:t xml:space="preserve">       </w:t>
      </w:r>
      <w:r w:rsidR="008E7585" w:rsidRPr="002C6694">
        <w:rPr>
          <w:sz w:val="28"/>
          <w:szCs w:val="28"/>
        </w:rPr>
        <w:t xml:space="preserve"> установку</w:t>
      </w:r>
      <w:r w:rsidRPr="002C6694">
        <w:rPr>
          <w:sz w:val="28"/>
          <w:szCs w:val="28"/>
        </w:rPr>
        <w:t xml:space="preserve">  </w:t>
      </w:r>
      <w:r w:rsidR="008E7585" w:rsidRPr="002C6694">
        <w:rPr>
          <w:sz w:val="28"/>
          <w:szCs w:val="28"/>
        </w:rPr>
        <w:t xml:space="preserve"> и</w:t>
      </w:r>
      <w:r w:rsidR="001344DE" w:rsidRPr="002C6694">
        <w:rPr>
          <w:sz w:val="28"/>
          <w:szCs w:val="28"/>
        </w:rPr>
        <w:t xml:space="preserve"> </w:t>
      </w:r>
      <w:r w:rsidR="008E7585" w:rsidRPr="002C6694">
        <w:rPr>
          <w:sz w:val="28"/>
          <w:szCs w:val="28"/>
        </w:rPr>
        <w:t xml:space="preserve"> эксплуатацию </w:t>
      </w:r>
      <w:r w:rsidRPr="002C6694">
        <w:rPr>
          <w:sz w:val="28"/>
          <w:szCs w:val="28"/>
        </w:rPr>
        <w:t xml:space="preserve">  </w:t>
      </w:r>
      <w:r w:rsidR="008E7585" w:rsidRPr="002C6694">
        <w:rPr>
          <w:sz w:val="28"/>
          <w:szCs w:val="28"/>
        </w:rPr>
        <w:t xml:space="preserve">рекламных </w:t>
      </w:r>
      <w:r w:rsidRPr="002C6694">
        <w:rPr>
          <w:sz w:val="28"/>
          <w:szCs w:val="28"/>
        </w:rPr>
        <w:t xml:space="preserve">   </w:t>
      </w:r>
      <w:r w:rsidR="008E7585" w:rsidRPr="002C6694">
        <w:rPr>
          <w:sz w:val="28"/>
          <w:szCs w:val="28"/>
        </w:rPr>
        <w:t>конструкций</w:t>
      </w:r>
      <w:r w:rsidR="00CA311B" w:rsidRPr="002C6694">
        <w:rPr>
          <w:sz w:val="28"/>
          <w:szCs w:val="28"/>
        </w:rPr>
        <w:t>».</w:t>
      </w:r>
    </w:p>
    <w:p w:rsidR="001B7E61" w:rsidRPr="002C6694" w:rsidRDefault="001B7E61" w:rsidP="002C6694">
      <w:pPr>
        <w:ind w:left="284" w:firstLine="567"/>
        <w:jc w:val="both"/>
        <w:rPr>
          <w:sz w:val="28"/>
          <w:szCs w:val="28"/>
        </w:rPr>
      </w:pPr>
    </w:p>
    <w:p w:rsidR="00485739" w:rsidRPr="002C6694" w:rsidRDefault="00CA311B" w:rsidP="002C6694">
      <w:pPr>
        <w:ind w:left="284" w:firstLine="567"/>
        <w:jc w:val="both"/>
        <w:rPr>
          <w:sz w:val="28"/>
          <w:szCs w:val="28"/>
        </w:rPr>
      </w:pPr>
      <w:r w:rsidRPr="002C6694">
        <w:rPr>
          <w:sz w:val="28"/>
          <w:szCs w:val="28"/>
        </w:rPr>
        <w:t xml:space="preserve">3. </w:t>
      </w:r>
      <w:proofErr w:type="gramStart"/>
      <w:r w:rsidRPr="002C6694">
        <w:rPr>
          <w:sz w:val="28"/>
          <w:szCs w:val="28"/>
        </w:rPr>
        <w:t>Контроль за</w:t>
      </w:r>
      <w:proofErr w:type="gramEnd"/>
      <w:r w:rsidRPr="002C6694">
        <w:rPr>
          <w:sz w:val="28"/>
          <w:szCs w:val="28"/>
        </w:rPr>
        <w:t xml:space="preserve"> выполнением настоящего постановления возложить на заместителя</w:t>
      </w:r>
      <w:r w:rsidR="008E7585" w:rsidRPr="002C6694">
        <w:rPr>
          <w:sz w:val="28"/>
          <w:szCs w:val="28"/>
        </w:rPr>
        <w:t xml:space="preserve"> </w:t>
      </w:r>
      <w:r w:rsidRPr="002C6694">
        <w:rPr>
          <w:sz w:val="28"/>
          <w:szCs w:val="28"/>
        </w:rPr>
        <w:t xml:space="preserve"> главы    администрации   Минераловодского городского округа </w:t>
      </w:r>
      <w:proofErr w:type="spellStart"/>
      <w:r w:rsidRPr="002C6694">
        <w:rPr>
          <w:sz w:val="28"/>
          <w:szCs w:val="28"/>
        </w:rPr>
        <w:t>Янакова</w:t>
      </w:r>
      <w:proofErr w:type="spellEnd"/>
      <w:r w:rsidRPr="002C6694">
        <w:rPr>
          <w:sz w:val="28"/>
          <w:szCs w:val="28"/>
        </w:rPr>
        <w:t xml:space="preserve"> Д. О.</w:t>
      </w:r>
    </w:p>
    <w:p w:rsidR="001B7E61" w:rsidRPr="002C6694" w:rsidRDefault="001B7E61" w:rsidP="002C6694">
      <w:pPr>
        <w:ind w:left="284" w:firstLine="567"/>
        <w:jc w:val="both"/>
        <w:rPr>
          <w:sz w:val="28"/>
          <w:szCs w:val="28"/>
        </w:rPr>
      </w:pPr>
    </w:p>
    <w:p w:rsidR="00485739" w:rsidRPr="002C6694" w:rsidRDefault="00CA311B" w:rsidP="002C6694">
      <w:pPr>
        <w:ind w:left="284" w:firstLine="567"/>
        <w:jc w:val="both"/>
        <w:rPr>
          <w:sz w:val="28"/>
          <w:szCs w:val="28"/>
        </w:rPr>
      </w:pPr>
      <w:r w:rsidRPr="002C6694">
        <w:rPr>
          <w:sz w:val="28"/>
          <w:szCs w:val="28"/>
        </w:rPr>
        <w:t xml:space="preserve">4.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Минераловодского городского округа </w:t>
      </w:r>
      <w:proofErr w:type="spellStart"/>
      <w:r w:rsidRPr="002C6694">
        <w:rPr>
          <w:sz w:val="28"/>
          <w:szCs w:val="28"/>
        </w:rPr>
        <w:t>www.min-vodi.ru</w:t>
      </w:r>
      <w:proofErr w:type="spellEnd"/>
      <w:r w:rsidRPr="002C6694">
        <w:rPr>
          <w:sz w:val="28"/>
          <w:szCs w:val="28"/>
        </w:rPr>
        <w:t>.</w:t>
      </w:r>
    </w:p>
    <w:p w:rsidR="00485739" w:rsidRPr="002C6694" w:rsidRDefault="00485739" w:rsidP="002C6694">
      <w:pPr>
        <w:pStyle w:val="21"/>
        <w:tabs>
          <w:tab w:val="left" w:pos="709"/>
          <w:tab w:val="left" w:pos="1418"/>
        </w:tabs>
        <w:ind w:left="284" w:firstLine="567"/>
        <w:rPr>
          <w:szCs w:val="28"/>
        </w:rPr>
      </w:pPr>
    </w:p>
    <w:p w:rsidR="00485739" w:rsidRPr="002C6694" w:rsidRDefault="00CA311B" w:rsidP="002C6694">
      <w:pPr>
        <w:ind w:left="284"/>
        <w:jc w:val="both"/>
        <w:rPr>
          <w:sz w:val="28"/>
          <w:szCs w:val="28"/>
        </w:rPr>
      </w:pPr>
      <w:r w:rsidRPr="002C6694">
        <w:rPr>
          <w:sz w:val="28"/>
          <w:szCs w:val="28"/>
        </w:rPr>
        <w:t xml:space="preserve">Глава Минераловодского </w:t>
      </w:r>
    </w:p>
    <w:p w:rsidR="00485739" w:rsidRPr="002C6694" w:rsidRDefault="00CA311B" w:rsidP="002C6694">
      <w:pPr>
        <w:ind w:left="284"/>
        <w:jc w:val="both"/>
        <w:rPr>
          <w:sz w:val="28"/>
          <w:szCs w:val="28"/>
        </w:rPr>
      </w:pPr>
      <w:r w:rsidRPr="002C6694">
        <w:rPr>
          <w:sz w:val="28"/>
          <w:szCs w:val="28"/>
        </w:rPr>
        <w:t xml:space="preserve">городского округа                                                                      </w:t>
      </w:r>
      <w:r w:rsidR="002C6694">
        <w:rPr>
          <w:sz w:val="28"/>
          <w:szCs w:val="28"/>
        </w:rPr>
        <w:t xml:space="preserve">          </w:t>
      </w:r>
      <w:r w:rsidRPr="002C6694">
        <w:rPr>
          <w:sz w:val="28"/>
          <w:szCs w:val="28"/>
        </w:rPr>
        <w:t xml:space="preserve">      С. Ю. Перцев</w:t>
      </w:r>
    </w:p>
    <w:p w:rsidR="00A23B82" w:rsidRPr="002C6694" w:rsidRDefault="00A23B82" w:rsidP="002C6694">
      <w:pPr>
        <w:ind w:left="284" w:firstLine="567"/>
        <w:jc w:val="both"/>
        <w:rPr>
          <w:sz w:val="28"/>
          <w:szCs w:val="28"/>
        </w:rPr>
      </w:pPr>
    </w:p>
    <w:p w:rsidR="00A23B82" w:rsidRPr="002C6694" w:rsidRDefault="00276534" w:rsidP="002C6694">
      <w:pPr>
        <w:ind w:left="284" w:firstLine="567"/>
        <w:jc w:val="both"/>
        <w:rPr>
          <w:sz w:val="28"/>
          <w:szCs w:val="28"/>
        </w:rPr>
      </w:pPr>
      <w:r>
        <w:rPr>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312.8pt;margin-top:10.3pt;width:234.5pt;height:98.95pt;z-index:251656192;mso-wrap-distance-left:9.05pt;mso-wrap-distance-right:9.05pt" stroked="f">
            <v:fill opacity="0" color2="black"/>
            <v:textbox style="mso-next-textbox:#_x0000_s1026" inset="0,0,0,0">
              <w:txbxContent>
                <w:p w:rsidR="00A757A4" w:rsidRPr="002C6694" w:rsidRDefault="00A757A4">
                  <w:pPr>
                    <w:ind w:right="55"/>
                    <w:rPr>
                      <w:sz w:val="28"/>
                      <w:szCs w:val="28"/>
                    </w:rPr>
                  </w:pPr>
                  <w:r w:rsidRPr="002C6694">
                    <w:rPr>
                      <w:sz w:val="28"/>
                      <w:szCs w:val="28"/>
                    </w:rPr>
                    <w:t>УТВЕРЖДЕН</w:t>
                  </w:r>
                </w:p>
                <w:p w:rsidR="00A757A4" w:rsidRPr="002C6694" w:rsidRDefault="00A757A4">
                  <w:pPr>
                    <w:ind w:right="55"/>
                    <w:rPr>
                      <w:sz w:val="28"/>
                      <w:szCs w:val="28"/>
                    </w:rPr>
                  </w:pPr>
                  <w:r w:rsidRPr="002C6694">
                    <w:rPr>
                      <w:sz w:val="28"/>
                      <w:szCs w:val="28"/>
                    </w:rPr>
                    <w:t xml:space="preserve">постановлением администрации </w:t>
                  </w:r>
                </w:p>
                <w:p w:rsidR="00A757A4" w:rsidRPr="002C6694" w:rsidRDefault="00A757A4">
                  <w:pPr>
                    <w:ind w:right="55"/>
                    <w:rPr>
                      <w:sz w:val="28"/>
                      <w:szCs w:val="28"/>
                    </w:rPr>
                  </w:pPr>
                  <w:r w:rsidRPr="002C6694">
                    <w:rPr>
                      <w:sz w:val="28"/>
                      <w:szCs w:val="28"/>
                    </w:rPr>
                    <w:t>Минераловодского городского округа</w:t>
                  </w:r>
                </w:p>
                <w:p w:rsidR="00A757A4" w:rsidRPr="002C6694" w:rsidRDefault="00A757A4">
                  <w:pPr>
                    <w:ind w:right="55"/>
                    <w:rPr>
                      <w:sz w:val="28"/>
                      <w:szCs w:val="28"/>
                    </w:rPr>
                  </w:pPr>
                  <w:r w:rsidRPr="002C6694">
                    <w:rPr>
                      <w:sz w:val="28"/>
                      <w:szCs w:val="28"/>
                    </w:rPr>
                    <w:t xml:space="preserve">от </w:t>
                  </w:r>
                  <w:r w:rsidR="00CE46D0" w:rsidRPr="002C6694">
                    <w:rPr>
                      <w:sz w:val="28"/>
                      <w:szCs w:val="28"/>
                    </w:rPr>
                    <w:t xml:space="preserve">10.07.2020 г. </w:t>
                  </w:r>
                  <w:r w:rsidRPr="002C6694">
                    <w:rPr>
                      <w:sz w:val="28"/>
                      <w:szCs w:val="28"/>
                    </w:rPr>
                    <w:t xml:space="preserve">№ </w:t>
                  </w:r>
                  <w:r w:rsidR="00CE46D0" w:rsidRPr="002C6694">
                    <w:rPr>
                      <w:sz w:val="28"/>
                      <w:szCs w:val="28"/>
                    </w:rPr>
                    <w:t xml:space="preserve"> 1288</w:t>
                  </w:r>
                </w:p>
              </w:txbxContent>
            </v:textbox>
          </v:shape>
        </w:pict>
      </w:r>
    </w:p>
    <w:p w:rsidR="00485739" w:rsidRPr="002C6694" w:rsidRDefault="00485739" w:rsidP="002C6694">
      <w:pPr>
        <w:ind w:left="284" w:firstLine="567"/>
        <w:jc w:val="both"/>
        <w:rPr>
          <w:sz w:val="28"/>
          <w:szCs w:val="28"/>
        </w:rPr>
      </w:pPr>
    </w:p>
    <w:p w:rsidR="00485739" w:rsidRPr="002C6694" w:rsidRDefault="00485739" w:rsidP="002C6694">
      <w:pPr>
        <w:ind w:left="284" w:firstLine="567"/>
        <w:jc w:val="both"/>
        <w:rPr>
          <w:sz w:val="28"/>
          <w:szCs w:val="28"/>
        </w:rPr>
      </w:pPr>
    </w:p>
    <w:p w:rsidR="00485739" w:rsidRPr="002C6694" w:rsidRDefault="00485739" w:rsidP="002C6694">
      <w:pPr>
        <w:ind w:left="284" w:firstLine="567"/>
        <w:jc w:val="both"/>
        <w:rPr>
          <w:sz w:val="28"/>
          <w:szCs w:val="28"/>
        </w:rPr>
      </w:pPr>
    </w:p>
    <w:p w:rsidR="00485739" w:rsidRPr="002C6694" w:rsidRDefault="00485739" w:rsidP="002C6694">
      <w:pPr>
        <w:ind w:left="284" w:firstLine="567"/>
        <w:jc w:val="both"/>
        <w:rPr>
          <w:sz w:val="28"/>
          <w:szCs w:val="28"/>
        </w:rPr>
      </w:pPr>
    </w:p>
    <w:p w:rsidR="00485739" w:rsidRPr="002C6694" w:rsidRDefault="00485739" w:rsidP="002C6694">
      <w:pPr>
        <w:ind w:left="284" w:firstLine="567"/>
        <w:jc w:val="both"/>
        <w:rPr>
          <w:sz w:val="28"/>
          <w:szCs w:val="28"/>
        </w:rPr>
      </w:pPr>
    </w:p>
    <w:p w:rsidR="00485739" w:rsidRPr="002C6694" w:rsidRDefault="00485739" w:rsidP="002C6694">
      <w:pPr>
        <w:ind w:left="284" w:firstLine="567"/>
        <w:jc w:val="both"/>
        <w:rPr>
          <w:sz w:val="28"/>
          <w:szCs w:val="28"/>
        </w:rPr>
      </w:pPr>
    </w:p>
    <w:p w:rsidR="00A23B82" w:rsidRPr="002C6694" w:rsidRDefault="00A23B82" w:rsidP="002C6694">
      <w:pPr>
        <w:pStyle w:val="af1"/>
        <w:ind w:left="284" w:firstLine="567"/>
        <w:jc w:val="center"/>
        <w:rPr>
          <w:sz w:val="28"/>
          <w:szCs w:val="28"/>
        </w:rPr>
      </w:pPr>
    </w:p>
    <w:p w:rsidR="00485739" w:rsidRPr="002C6694" w:rsidRDefault="00CA311B" w:rsidP="002C6694">
      <w:pPr>
        <w:pStyle w:val="af1"/>
        <w:ind w:left="284" w:firstLine="567"/>
        <w:jc w:val="center"/>
        <w:rPr>
          <w:sz w:val="28"/>
          <w:szCs w:val="28"/>
        </w:rPr>
      </w:pPr>
      <w:r w:rsidRPr="002C6694">
        <w:rPr>
          <w:sz w:val="28"/>
          <w:szCs w:val="28"/>
        </w:rPr>
        <w:t>АДМИНИСТРАТИВНЫЙ РЕГЛАМЕНТ</w:t>
      </w:r>
    </w:p>
    <w:p w:rsidR="00485739" w:rsidRPr="002C6694" w:rsidRDefault="00CA311B" w:rsidP="002C6694">
      <w:pPr>
        <w:pStyle w:val="af1"/>
        <w:ind w:left="284" w:firstLine="567"/>
        <w:jc w:val="center"/>
        <w:rPr>
          <w:sz w:val="28"/>
          <w:szCs w:val="28"/>
        </w:rPr>
      </w:pPr>
      <w:r w:rsidRPr="002C6694">
        <w:rPr>
          <w:sz w:val="28"/>
          <w:szCs w:val="28"/>
        </w:rPr>
        <w:t>предоставления муниципальной услуги «</w:t>
      </w:r>
      <w:r w:rsidR="008E7585" w:rsidRPr="002C6694">
        <w:rPr>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2C6694">
        <w:rPr>
          <w:sz w:val="28"/>
          <w:szCs w:val="28"/>
        </w:rPr>
        <w:t xml:space="preserve">» </w:t>
      </w:r>
    </w:p>
    <w:p w:rsidR="00485739" w:rsidRPr="002C6694" w:rsidRDefault="00CA311B" w:rsidP="002C6694">
      <w:pPr>
        <w:ind w:left="284" w:firstLine="567"/>
        <w:jc w:val="center"/>
        <w:rPr>
          <w:sz w:val="28"/>
          <w:szCs w:val="28"/>
        </w:rPr>
      </w:pPr>
      <w:r w:rsidRPr="002C6694">
        <w:rPr>
          <w:sz w:val="28"/>
          <w:szCs w:val="28"/>
        </w:rPr>
        <w:t xml:space="preserve"> </w:t>
      </w:r>
    </w:p>
    <w:p w:rsidR="00485739" w:rsidRPr="002C6694" w:rsidRDefault="00CA311B" w:rsidP="002C6694">
      <w:pPr>
        <w:numPr>
          <w:ilvl w:val="0"/>
          <w:numId w:val="2"/>
        </w:numPr>
        <w:ind w:left="284" w:firstLine="567"/>
        <w:jc w:val="center"/>
        <w:rPr>
          <w:sz w:val="28"/>
          <w:szCs w:val="28"/>
        </w:rPr>
      </w:pPr>
      <w:r w:rsidRPr="002C6694">
        <w:rPr>
          <w:sz w:val="28"/>
          <w:szCs w:val="28"/>
        </w:rPr>
        <w:t>ОБЩИЕ ПОЛОЖЕНИЯ</w:t>
      </w:r>
    </w:p>
    <w:p w:rsidR="00485739" w:rsidRPr="002C6694" w:rsidRDefault="00485739" w:rsidP="002C6694">
      <w:pPr>
        <w:ind w:left="284" w:firstLine="567"/>
        <w:jc w:val="center"/>
        <w:rPr>
          <w:sz w:val="28"/>
          <w:szCs w:val="28"/>
        </w:rPr>
      </w:pPr>
    </w:p>
    <w:p w:rsidR="00485739" w:rsidRPr="002C6694" w:rsidRDefault="00CA311B" w:rsidP="002C6694">
      <w:pPr>
        <w:numPr>
          <w:ilvl w:val="1"/>
          <w:numId w:val="2"/>
        </w:numPr>
        <w:ind w:left="284" w:firstLine="567"/>
        <w:jc w:val="center"/>
        <w:rPr>
          <w:color w:val="000000"/>
          <w:sz w:val="28"/>
          <w:szCs w:val="28"/>
        </w:rPr>
      </w:pPr>
      <w:r w:rsidRPr="002C6694">
        <w:rPr>
          <w:color w:val="000000"/>
          <w:sz w:val="28"/>
          <w:szCs w:val="28"/>
        </w:rPr>
        <w:t>Предмет регулирования регламента.</w:t>
      </w:r>
    </w:p>
    <w:p w:rsidR="00485739" w:rsidRPr="002C6694" w:rsidRDefault="00CA311B" w:rsidP="002C6694">
      <w:pPr>
        <w:ind w:left="284" w:firstLine="567"/>
        <w:jc w:val="both"/>
        <w:rPr>
          <w:color w:val="000000"/>
          <w:sz w:val="28"/>
          <w:szCs w:val="28"/>
        </w:rPr>
      </w:pPr>
      <w:proofErr w:type="gramStart"/>
      <w:r w:rsidRPr="002C6694">
        <w:rPr>
          <w:color w:val="000000"/>
          <w:sz w:val="28"/>
          <w:szCs w:val="28"/>
        </w:rPr>
        <w:t>Административный регламент предоставления муниципальной услуги  «</w:t>
      </w:r>
      <w:r w:rsidR="008E7585" w:rsidRPr="002C6694">
        <w:rPr>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2C6694">
        <w:rPr>
          <w:color w:val="000000"/>
          <w:sz w:val="28"/>
          <w:szCs w:val="28"/>
        </w:rPr>
        <w:t>» (далее – муниципальная услуга, административный регламент) разработан в целях повышения качества предоставления муниципальной услуги, создания комфортных условий для потребителей муниципальной услуги, определяет сроки и последовательность действий (далее – административных процедур) по предоставлению муниципальной услуги.</w:t>
      </w:r>
      <w:proofErr w:type="gramEnd"/>
    </w:p>
    <w:p w:rsidR="00485739" w:rsidRPr="002C6694" w:rsidRDefault="00485739" w:rsidP="002C6694">
      <w:pPr>
        <w:ind w:left="284" w:firstLine="567"/>
        <w:jc w:val="both"/>
        <w:rPr>
          <w:color w:val="000000"/>
          <w:sz w:val="28"/>
          <w:szCs w:val="28"/>
        </w:rPr>
      </w:pPr>
    </w:p>
    <w:p w:rsidR="00485739" w:rsidRPr="002C6694" w:rsidRDefault="00CA311B" w:rsidP="002C6694">
      <w:pPr>
        <w:numPr>
          <w:ilvl w:val="1"/>
          <w:numId w:val="2"/>
        </w:numPr>
        <w:ind w:left="284" w:firstLine="567"/>
        <w:jc w:val="center"/>
        <w:rPr>
          <w:color w:val="000000"/>
          <w:sz w:val="28"/>
          <w:szCs w:val="28"/>
        </w:rPr>
      </w:pPr>
      <w:r w:rsidRPr="002C6694">
        <w:rPr>
          <w:color w:val="000000"/>
          <w:sz w:val="28"/>
          <w:szCs w:val="28"/>
        </w:rPr>
        <w:t>Круг заявителей.</w:t>
      </w:r>
    </w:p>
    <w:p w:rsidR="00485739" w:rsidRPr="002C6694" w:rsidRDefault="00CA311B" w:rsidP="002C6694">
      <w:pPr>
        <w:ind w:left="284" w:firstLine="567"/>
        <w:jc w:val="both"/>
        <w:rPr>
          <w:color w:val="000000"/>
          <w:sz w:val="28"/>
          <w:szCs w:val="28"/>
        </w:rPr>
      </w:pPr>
      <w:r w:rsidRPr="002C6694">
        <w:rPr>
          <w:color w:val="000000"/>
          <w:sz w:val="28"/>
          <w:szCs w:val="28"/>
        </w:rPr>
        <w:t>1.2.1. Заявителями являются физические или юридические лица - собственник или иной законный владелец соответствующего недвижимого имущества, либо владелец рекламной конструкции.</w:t>
      </w:r>
    </w:p>
    <w:p w:rsidR="00485739" w:rsidRPr="002C6694" w:rsidRDefault="00CA311B" w:rsidP="002C6694">
      <w:pPr>
        <w:numPr>
          <w:ilvl w:val="2"/>
          <w:numId w:val="3"/>
        </w:numPr>
        <w:ind w:left="284" w:firstLine="567"/>
        <w:jc w:val="both"/>
        <w:rPr>
          <w:color w:val="000000"/>
          <w:sz w:val="28"/>
          <w:szCs w:val="28"/>
        </w:rPr>
      </w:pPr>
      <w:r w:rsidRPr="002C6694">
        <w:rPr>
          <w:color w:val="000000"/>
          <w:sz w:val="28"/>
          <w:szCs w:val="28"/>
        </w:rPr>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485739" w:rsidRPr="002C6694" w:rsidRDefault="00485739" w:rsidP="002C6694">
      <w:pPr>
        <w:ind w:left="284" w:firstLine="567"/>
        <w:jc w:val="both"/>
        <w:rPr>
          <w:color w:val="000000"/>
          <w:sz w:val="28"/>
          <w:szCs w:val="28"/>
        </w:rPr>
      </w:pPr>
    </w:p>
    <w:p w:rsidR="00485739" w:rsidRPr="002C6694" w:rsidRDefault="00CA311B" w:rsidP="002C6694">
      <w:pPr>
        <w:numPr>
          <w:ilvl w:val="1"/>
          <w:numId w:val="2"/>
        </w:numPr>
        <w:ind w:left="284" w:firstLine="567"/>
        <w:jc w:val="center"/>
        <w:rPr>
          <w:color w:val="000000"/>
          <w:sz w:val="28"/>
          <w:szCs w:val="28"/>
        </w:rPr>
      </w:pPr>
      <w:r w:rsidRPr="002C6694">
        <w:rPr>
          <w:color w:val="000000"/>
          <w:sz w:val="28"/>
          <w:szCs w:val="28"/>
        </w:rPr>
        <w:t>Требования к порядку информирования о предоставлении муниципальной услуги.</w:t>
      </w:r>
    </w:p>
    <w:p w:rsidR="00485739" w:rsidRPr="002C6694" w:rsidRDefault="00CA311B" w:rsidP="002C6694">
      <w:pPr>
        <w:ind w:left="284" w:firstLine="567"/>
        <w:jc w:val="both"/>
        <w:rPr>
          <w:color w:val="000000"/>
          <w:sz w:val="28"/>
          <w:szCs w:val="28"/>
        </w:rPr>
      </w:pPr>
      <w:r w:rsidRPr="002C6694">
        <w:rPr>
          <w:color w:val="000000"/>
          <w:sz w:val="28"/>
          <w:szCs w:val="28"/>
        </w:rPr>
        <w:t xml:space="preserve">1.3.1. Информацию о порядке предоставления муниципальной услуги, месте нахождения и графике работы Управления муниципального хозяйства администрации Минераловодского городского округа Ставропольского края (далее - Управление), которое непосредственно осуществляет предоставление муниципальной услуги, можно получить на официальном сайте </w:t>
      </w:r>
      <w:hyperlink r:id="rId7" w:history="1">
        <w:r w:rsidR="000C51AE" w:rsidRPr="002C6694">
          <w:rPr>
            <w:rStyle w:val="a6"/>
            <w:color w:val="auto"/>
            <w:sz w:val="28"/>
            <w:szCs w:val="28"/>
            <w:u w:val="none"/>
          </w:rPr>
          <w:t>http://min-vodi.ru/msu/administratsiya/munitsipalnoe-hozyajstvo/</w:t>
        </w:r>
      </w:hyperlink>
      <w:r w:rsidR="000C51AE" w:rsidRPr="002C6694">
        <w:rPr>
          <w:sz w:val="28"/>
          <w:szCs w:val="28"/>
        </w:rPr>
        <w:t>,</w:t>
      </w:r>
      <w:r w:rsidR="000C51AE" w:rsidRPr="002C6694">
        <w:rPr>
          <w:color w:val="000000"/>
          <w:sz w:val="28"/>
          <w:szCs w:val="28"/>
        </w:rPr>
        <w:t xml:space="preserve"> в том числе на Едином портале государственных и муниципальных услуг (функций)</w:t>
      </w:r>
      <w:r w:rsidRPr="002C6694">
        <w:rPr>
          <w:color w:val="000000"/>
          <w:sz w:val="28"/>
          <w:szCs w:val="28"/>
        </w:rPr>
        <w:t>.</w:t>
      </w:r>
    </w:p>
    <w:p w:rsidR="00485739" w:rsidRPr="002C6694" w:rsidRDefault="00CA311B" w:rsidP="002C6694">
      <w:pPr>
        <w:ind w:left="284" w:firstLine="567"/>
        <w:jc w:val="both"/>
        <w:rPr>
          <w:color w:val="000000"/>
          <w:sz w:val="28"/>
          <w:szCs w:val="28"/>
        </w:rPr>
      </w:pPr>
      <w:r w:rsidRPr="002C6694">
        <w:rPr>
          <w:color w:val="000000"/>
          <w:sz w:val="28"/>
          <w:szCs w:val="28"/>
        </w:rPr>
        <w:t xml:space="preserve">1.3.2. Для получения информации по вопросам предоставления муниципальной услуги, сведений о ходе ее предоставления заявитель обращается лично, письменно, по телефону, по электронной почте или через федеральную государственную </w:t>
      </w:r>
      <w:r w:rsidRPr="002C6694">
        <w:rPr>
          <w:color w:val="000000"/>
          <w:sz w:val="28"/>
          <w:szCs w:val="28"/>
        </w:rPr>
        <w:lastRenderedPageBreak/>
        <w:t>информационную систему «Единый портал государственных и муниципальных услуг (функций)» через раздел портала «Каталог услуг/</w:t>
      </w:r>
      <w:r w:rsidR="00182F60" w:rsidRPr="002C6694">
        <w:rPr>
          <w:color w:val="000000"/>
          <w:sz w:val="28"/>
          <w:szCs w:val="28"/>
        </w:rPr>
        <w:t>описание услуг».</w:t>
      </w:r>
    </w:p>
    <w:p w:rsidR="00485739" w:rsidRPr="002C6694" w:rsidRDefault="00CA311B" w:rsidP="002C6694">
      <w:pPr>
        <w:ind w:left="284" w:firstLine="567"/>
        <w:jc w:val="both"/>
        <w:rPr>
          <w:color w:val="000000"/>
          <w:sz w:val="28"/>
          <w:szCs w:val="28"/>
        </w:rPr>
      </w:pPr>
      <w:r w:rsidRPr="002C6694">
        <w:rPr>
          <w:color w:val="000000"/>
          <w:sz w:val="28"/>
          <w:szCs w:val="28"/>
        </w:rPr>
        <w:t>Консультации (справки) по вопросам предоставления муниципальной услуги предоставляются специалистами Управления. Консультации предоставляются по следующим вопросам:</w:t>
      </w:r>
    </w:p>
    <w:p w:rsidR="00485739" w:rsidRPr="002C6694" w:rsidRDefault="00CA311B" w:rsidP="002C6694">
      <w:pPr>
        <w:ind w:left="284" w:firstLine="567"/>
        <w:jc w:val="both"/>
        <w:rPr>
          <w:color w:val="000000"/>
          <w:sz w:val="28"/>
          <w:szCs w:val="28"/>
        </w:rPr>
      </w:pPr>
      <w:r w:rsidRPr="002C6694">
        <w:rPr>
          <w:color w:val="000000"/>
          <w:sz w:val="28"/>
          <w:szCs w:val="28"/>
        </w:rPr>
        <w:t>- о сроке исполнения муниципальной услуги;</w:t>
      </w:r>
    </w:p>
    <w:p w:rsidR="00485739" w:rsidRPr="002C6694" w:rsidRDefault="00CA311B" w:rsidP="002C6694">
      <w:pPr>
        <w:ind w:left="284" w:firstLine="567"/>
        <w:jc w:val="both"/>
        <w:rPr>
          <w:color w:val="000000"/>
          <w:sz w:val="28"/>
          <w:szCs w:val="28"/>
        </w:rPr>
      </w:pPr>
      <w:r w:rsidRPr="002C6694">
        <w:rPr>
          <w:color w:val="000000"/>
          <w:sz w:val="28"/>
          <w:szCs w:val="28"/>
        </w:rPr>
        <w:t>- о перечне документов, необходимых для предоставления муниципальной услуги;</w:t>
      </w:r>
    </w:p>
    <w:p w:rsidR="00485739" w:rsidRPr="002C6694" w:rsidRDefault="00CA311B" w:rsidP="002C6694">
      <w:pPr>
        <w:ind w:left="284" w:firstLine="567"/>
        <w:jc w:val="both"/>
        <w:rPr>
          <w:color w:val="000000"/>
          <w:sz w:val="28"/>
          <w:szCs w:val="28"/>
        </w:rPr>
      </w:pPr>
      <w:r w:rsidRPr="002C6694">
        <w:rPr>
          <w:color w:val="000000"/>
          <w:sz w:val="28"/>
          <w:szCs w:val="28"/>
        </w:rPr>
        <w:t>- об источниках получения документов, необходимых для предоставления муниципальной услуги;</w:t>
      </w:r>
    </w:p>
    <w:p w:rsidR="00485739" w:rsidRPr="002C6694" w:rsidRDefault="00CA311B" w:rsidP="002C6694">
      <w:pPr>
        <w:ind w:left="284" w:firstLine="567"/>
        <w:jc w:val="both"/>
        <w:rPr>
          <w:color w:val="000000"/>
          <w:sz w:val="28"/>
          <w:szCs w:val="28"/>
        </w:rPr>
      </w:pPr>
      <w:r w:rsidRPr="002C6694">
        <w:rPr>
          <w:color w:val="000000"/>
          <w:sz w:val="28"/>
          <w:szCs w:val="28"/>
        </w:rPr>
        <w:t>- о времени приема и выдачи документов;</w:t>
      </w:r>
    </w:p>
    <w:p w:rsidR="00485739" w:rsidRPr="002C6694" w:rsidRDefault="00CA311B" w:rsidP="002C6694">
      <w:pPr>
        <w:numPr>
          <w:ilvl w:val="0"/>
          <w:numId w:val="6"/>
        </w:numPr>
        <w:ind w:left="284" w:firstLine="567"/>
        <w:jc w:val="both"/>
        <w:rPr>
          <w:color w:val="000000"/>
          <w:sz w:val="28"/>
          <w:szCs w:val="28"/>
        </w:rPr>
      </w:pPr>
      <w:r w:rsidRPr="002C6694">
        <w:rPr>
          <w:color w:val="000000"/>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485739" w:rsidRPr="002C6694" w:rsidRDefault="00CA311B" w:rsidP="002C6694">
      <w:pPr>
        <w:ind w:left="284" w:firstLine="567"/>
        <w:jc w:val="both"/>
        <w:rPr>
          <w:color w:val="000000"/>
          <w:sz w:val="28"/>
          <w:szCs w:val="28"/>
        </w:rPr>
      </w:pPr>
      <w:r w:rsidRPr="002C6694">
        <w:rPr>
          <w:color w:val="000000"/>
          <w:sz w:val="28"/>
          <w:szCs w:val="28"/>
        </w:rPr>
        <w:t>1.3.3. Информация по вопросам предоставления муниципальной услуги размещается:</w:t>
      </w:r>
    </w:p>
    <w:p w:rsidR="00485739" w:rsidRPr="002C6694" w:rsidRDefault="00CA311B" w:rsidP="002C6694">
      <w:pPr>
        <w:ind w:left="284" w:firstLine="567"/>
        <w:jc w:val="both"/>
        <w:rPr>
          <w:color w:val="000000"/>
          <w:sz w:val="28"/>
          <w:szCs w:val="28"/>
        </w:rPr>
      </w:pPr>
      <w:r w:rsidRPr="002C6694">
        <w:rPr>
          <w:color w:val="000000"/>
          <w:sz w:val="28"/>
          <w:szCs w:val="28"/>
        </w:rPr>
        <w:t xml:space="preserve"> - на информационных стендах в Управлении; </w:t>
      </w:r>
    </w:p>
    <w:p w:rsidR="00485739" w:rsidRPr="002C6694" w:rsidRDefault="00CA311B" w:rsidP="002C6694">
      <w:pPr>
        <w:ind w:left="284" w:firstLine="567"/>
        <w:jc w:val="both"/>
        <w:rPr>
          <w:color w:val="000000"/>
          <w:sz w:val="28"/>
          <w:szCs w:val="28"/>
        </w:rPr>
      </w:pPr>
      <w:r w:rsidRPr="002C6694">
        <w:rPr>
          <w:color w:val="000000"/>
          <w:sz w:val="28"/>
          <w:szCs w:val="28"/>
        </w:rPr>
        <w:t>- на официальном сайте Минераловодского городского округа Ставропольского края в сети Интернет;</w:t>
      </w:r>
    </w:p>
    <w:p w:rsidR="00485739" w:rsidRPr="002C6694" w:rsidRDefault="00CA311B" w:rsidP="002C6694">
      <w:pPr>
        <w:ind w:left="284" w:firstLine="567"/>
        <w:jc w:val="both"/>
        <w:rPr>
          <w:color w:val="000000"/>
          <w:sz w:val="28"/>
          <w:szCs w:val="28"/>
        </w:rPr>
      </w:pPr>
      <w:r w:rsidRPr="002C6694">
        <w:rPr>
          <w:color w:val="000000"/>
          <w:sz w:val="28"/>
          <w:szCs w:val="28"/>
        </w:rPr>
        <w:t xml:space="preserve"> - в средствах массовой информации;</w:t>
      </w:r>
    </w:p>
    <w:p w:rsidR="000C51AE" w:rsidRPr="002C6694" w:rsidRDefault="000C51AE" w:rsidP="002C6694">
      <w:pPr>
        <w:ind w:left="284" w:firstLine="567"/>
        <w:jc w:val="both"/>
        <w:rPr>
          <w:color w:val="000000"/>
          <w:sz w:val="28"/>
          <w:szCs w:val="28"/>
        </w:rPr>
      </w:pPr>
      <w:r w:rsidRPr="002C6694">
        <w:rPr>
          <w:color w:val="000000"/>
          <w:sz w:val="28"/>
          <w:szCs w:val="28"/>
        </w:rPr>
        <w:t>- на Едином портале государственных и муниципальных услуг (функций).</w:t>
      </w:r>
    </w:p>
    <w:p w:rsidR="000C51AE" w:rsidRPr="002C6694" w:rsidRDefault="00CA311B" w:rsidP="002C6694">
      <w:pPr>
        <w:ind w:left="284" w:firstLine="567"/>
        <w:jc w:val="both"/>
        <w:rPr>
          <w:color w:val="000000"/>
          <w:sz w:val="28"/>
          <w:szCs w:val="28"/>
        </w:rPr>
      </w:pPr>
      <w:r w:rsidRPr="002C6694">
        <w:rPr>
          <w:color w:val="000000"/>
          <w:sz w:val="28"/>
          <w:szCs w:val="28"/>
        </w:rPr>
        <w:t>1.3.4. На информационных стендах в помещении Управления и на официальном сайте Минераловодского городского округа Ставропольского края в сети Интернет</w:t>
      </w:r>
      <w:r w:rsidR="000C51AE" w:rsidRPr="002C6694">
        <w:rPr>
          <w:color w:val="000000"/>
          <w:sz w:val="28"/>
          <w:szCs w:val="28"/>
        </w:rPr>
        <w:t>, на Едином портале государственных и муниципальных услуг (функций).</w:t>
      </w:r>
    </w:p>
    <w:p w:rsidR="00485739" w:rsidRPr="002C6694" w:rsidRDefault="00CA311B" w:rsidP="002C6694">
      <w:pPr>
        <w:ind w:left="284" w:firstLine="567"/>
        <w:jc w:val="both"/>
        <w:rPr>
          <w:color w:val="000000"/>
          <w:sz w:val="28"/>
          <w:szCs w:val="28"/>
        </w:rPr>
      </w:pPr>
      <w:r w:rsidRPr="002C6694">
        <w:rPr>
          <w:color w:val="000000"/>
          <w:sz w:val="28"/>
          <w:szCs w:val="28"/>
        </w:rPr>
        <w:t xml:space="preserve"> размещается следующая информация:</w:t>
      </w:r>
    </w:p>
    <w:p w:rsidR="00485739" w:rsidRPr="002C6694" w:rsidRDefault="00CA311B" w:rsidP="002C6694">
      <w:pPr>
        <w:ind w:left="284" w:firstLine="567"/>
        <w:jc w:val="both"/>
        <w:rPr>
          <w:color w:val="000000"/>
          <w:sz w:val="28"/>
          <w:szCs w:val="28"/>
        </w:rPr>
      </w:pPr>
      <w:r w:rsidRPr="002C6694">
        <w:rPr>
          <w:color w:val="000000"/>
          <w:sz w:val="28"/>
          <w:szCs w:val="28"/>
        </w:rPr>
        <w:t xml:space="preserve"> - схема размещения ответственных специалистов Управления и график приема;</w:t>
      </w:r>
    </w:p>
    <w:p w:rsidR="00485739" w:rsidRPr="002C6694" w:rsidRDefault="00CA311B" w:rsidP="002C6694">
      <w:pPr>
        <w:ind w:left="284" w:firstLine="567"/>
        <w:jc w:val="both"/>
        <w:rPr>
          <w:color w:val="000000"/>
          <w:sz w:val="28"/>
          <w:szCs w:val="28"/>
        </w:rPr>
      </w:pPr>
      <w:r w:rsidRPr="002C6694">
        <w:rPr>
          <w:color w:val="000000"/>
          <w:sz w:val="28"/>
          <w:szCs w:val="28"/>
        </w:rPr>
        <w:t xml:space="preserve"> -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485739" w:rsidRPr="002C6694" w:rsidRDefault="00CA311B" w:rsidP="002C6694">
      <w:pPr>
        <w:ind w:left="284" w:firstLine="567"/>
        <w:jc w:val="both"/>
        <w:rPr>
          <w:color w:val="000000"/>
          <w:sz w:val="28"/>
          <w:szCs w:val="28"/>
        </w:rPr>
      </w:pPr>
      <w:r w:rsidRPr="002C6694">
        <w:rPr>
          <w:color w:val="000000"/>
          <w:sz w:val="28"/>
          <w:szCs w:val="28"/>
        </w:rPr>
        <w:t xml:space="preserve"> - 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485739" w:rsidRPr="002C6694" w:rsidRDefault="00CA311B" w:rsidP="002C6694">
      <w:pPr>
        <w:ind w:left="284" w:firstLine="567"/>
        <w:jc w:val="both"/>
        <w:rPr>
          <w:color w:val="000000"/>
          <w:sz w:val="28"/>
          <w:szCs w:val="28"/>
        </w:rPr>
      </w:pPr>
      <w:r w:rsidRPr="002C6694">
        <w:rPr>
          <w:color w:val="000000"/>
          <w:sz w:val="28"/>
          <w:szCs w:val="28"/>
        </w:rPr>
        <w:t>-  порядок информирования о ходе предоставления муниципальной услуги;</w:t>
      </w:r>
    </w:p>
    <w:p w:rsidR="00485739" w:rsidRPr="002C6694" w:rsidRDefault="00CA311B" w:rsidP="002C6694">
      <w:pPr>
        <w:ind w:left="284" w:firstLine="567"/>
        <w:jc w:val="both"/>
        <w:rPr>
          <w:bCs/>
          <w:sz w:val="28"/>
          <w:szCs w:val="28"/>
        </w:rPr>
      </w:pPr>
      <w:r w:rsidRPr="002C6694">
        <w:rPr>
          <w:color w:val="000000"/>
          <w:sz w:val="28"/>
          <w:szCs w:val="28"/>
        </w:rPr>
        <w:t>- порядок получения консультаций;</w:t>
      </w:r>
    </w:p>
    <w:p w:rsidR="00485739" w:rsidRPr="002C6694" w:rsidRDefault="00CA311B" w:rsidP="002C6694">
      <w:pPr>
        <w:ind w:left="284" w:firstLine="567"/>
        <w:jc w:val="both"/>
        <w:rPr>
          <w:bCs/>
          <w:sz w:val="28"/>
          <w:szCs w:val="28"/>
        </w:rPr>
      </w:pPr>
      <w:r w:rsidRPr="002C6694">
        <w:rPr>
          <w:bCs/>
          <w:sz w:val="28"/>
          <w:szCs w:val="28"/>
        </w:rPr>
        <w:t>- сроки предоставления муниципальной услуги;</w:t>
      </w:r>
    </w:p>
    <w:p w:rsidR="00485739" w:rsidRPr="002C6694" w:rsidRDefault="00CA311B" w:rsidP="002C6694">
      <w:pPr>
        <w:ind w:left="284" w:firstLine="567"/>
        <w:jc w:val="both"/>
        <w:rPr>
          <w:bCs/>
          <w:sz w:val="28"/>
          <w:szCs w:val="28"/>
        </w:rPr>
      </w:pPr>
      <w:r w:rsidRPr="002C6694">
        <w:rPr>
          <w:bCs/>
          <w:sz w:val="28"/>
          <w:szCs w:val="28"/>
        </w:rPr>
        <w:t>- размеры государственных пошлин и иных платежей, связанных с получением муниципальной услуги, порядок их уплаты;</w:t>
      </w:r>
    </w:p>
    <w:p w:rsidR="00485739" w:rsidRPr="002C6694" w:rsidRDefault="00CA311B" w:rsidP="002C6694">
      <w:pPr>
        <w:numPr>
          <w:ilvl w:val="0"/>
          <w:numId w:val="7"/>
        </w:numPr>
        <w:ind w:left="284" w:firstLine="567"/>
        <w:jc w:val="both"/>
        <w:rPr>
          <w:bCs/>
          <w:color w:val="000000"/>
          <w:sz w:val="28"/>
          <w:szCs w:val="28"/>
        </w:rPr>
      </w:pPr>
      <w:r w:rsidRPr="002C6694">
        <w:rPr>
          <w:bCs/>
          <w:sz w:val="28"/>
          <w:szCs w:val="28"/>
        </w:rPr>
        <w:t>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w:t>
      </w:r>
    </w:p>
    <w:p w:rsidR="000C51AE" w:rsidRPr="002C6694" w:rsidRDefault="00CA311B" w:rsidP="002C6694">
      <w:pPr>
        <w:ind w:left="284" w:firstLine="567"/>
        <w:jc w:val="both"/>
        <w:rPr>
          <w:color w:val="000000"/>
          <w:sz w:val="28"/>
          <w:szCs w:val="28"/>
        </w:rPr>
      </w:pPr>
      <w:r w:rsidRPr="002C6694">
        <w:rPr>
          <w:bCs/>
          <w:color w:val="000000"/>
          <w:sz w:val="28"/>
          <w:szCs w:val="28"/>
        </w:rPr>
        <w:t>1.3.5.  Информация о месте нахождения и графике работы многофункциональных центров, телефоны и адреса сайтов указаны</w:t>
      </w:r>
      <w:r w:rsidR="000C51AE" w:rsidRPr="002C6694">
        <w:rPr>
          <w:bCs/>
          <w:color w:val="000000"/>
          <w:sz w:val="28"/>
          <w:szCs w:val="28"/>
        </w:rPr>
        <w:t xml:space="preserve"> на</w:t>
      </w:r>
      <w:r w:rsidRPr="002C6694">
        <w:rPr>
          <w:bCs/>
          <w:color w:val="000000"/>
          <w:sz w:val="28"/>
          <w:szCs w:val="28"/>
        </w:rPr>
        <w:t xml:space="preserve"> </w:t>
      </w:r>
      <w:r w:rsidR="000C51AE" w:rsidRPr="002C6694">
        <w:rPr>
          <w:sz w:val="28"/>
          <w:szCs w:val="28"/>
        </w:rPr>
        <w:t>официальном сайте Минераловодского городского округа,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и муниципальных услуг (функций)</w:t>
      </w:r>
      <w:r w:rsidR="000C51AE" w:rsidRPr="002C6694">
        <w:rPr>
          <w:color w:val="000000"/>
          <w:sz w:val="28"/>
          <w:szCs w:val="28"/>
        </w:rPr>
        <w:t>.</w:t>
      </w:r>
    </w:p>
    <w:p w:rsidR="00485739" w:rsidRPr="002C6694" w:rsidRDefault="00CA311B" w:rsidP="002C6694">
      <w:pPr>
        <w:numPr>
          <w:ilvl w:val="0"/>
          <w:numId w:val="2"/>
        </w:numPr>
        <w:ind w:left="284" w:firstLine="567"/>
        <w:jc w:val="center"/>
        <w:rPr>
          <w:color w:val="000000"/>
          <w:sz w:val="28"/>
          <w:szCs w:val="28"/>
        </w:rPr>
      </w:pPr>
      <w:r w:rsidRPr="002C6694">
        <w:rPr>
          <w:color w:val="000000"/>
          <w:sz w:val="28"/>
          <w:szCs w:val="28"/>
        </w:rPr>
        <w:t>СТАНДАРТ ПРЕДОСТАВЛЕНИЯ МУНИЦИПАЛЬНОЙ УСЛУГИ</w:t>
      </w:r>
    </w:p>
    <w:p w:rsidR="00485739" w:rsidRPr="002C6694" w:rsidRDefault="00CA311B" w:rsidP="002C6694">
      <w:pPr>
        <w:numPr>
          <w:ilvl w:val="1"/>
          <w:numId w:val="2"/>
        </w:numPr>
        <w:ind w:left="284" w:firstLine="567"/>
        <w:jc w:val="center"/>
        <w:rPr>
          <w:color w:val="000000"/>
          <w:sz w:val="28"/>
          <w:szCs w:val="28"/>
        </w:rPr>
      </w:pPr>
      <w:r w:rsidRPr="002C6694">
        <w:rPr>
          <w:color w:val="000000"/>
          <w:sz w:val="28"/>
          <w:szCs w:val="28"/>
        </w:rPr>
        <w:t>Наименование муниципальной услуги.</w:t>
      </w:r>
    </w:p>
    <w:p w:rsidR="00485739" w:rsidRPr="002C6694" w:rsidRDefault="00CA311B" w:rsidP="002C6694">
      <w:pPr>
        <w:numPr>
          <w:ilvl w:val="2"/>
          <w:numId w:val="9"/>
        </w:numPr>
        <w:ind w:left="284" w:firstLine="567"/>
        <w:jc w:val="both"/>
        <w:rPr>
          <w:color w:val="000000"/>
          <w:sz w:val="28"/>
          <w:szCs w:val="28"/>
        </w:rPr>
      </w:pPr>
      <w:r w:rsidRPr="002C6694">
        <w:rPr>
          <w:color w:val="000000"/>
          <w:sz w:val="28"/>
          <w:szCs w:val="28"/>
        </w:rPr>
        <w:lastRenderedPageBreak/>
        <w:t>Наименование муниципальной услуги: «</w:t>
      </w:r>
      <w:r w:rsidR="00785402" w:rsidRPr="002C6694">
        <w:rPr>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2C6694">
        <w:rPr>
          <w:color w:val="000000"/>
          <w:sz w:val="28"/>
          <w:szCs w:val="28"/>
        </w:rPr>
        <w:t>».</w:t>
      </w:r>
    </w:p>
    <w:p w:rsidR="00485739" w:rsidRPr="002C6694" w:rsidRDefault="00485739" w:rsidP="002C6694">
      <w:pPr>
        <w:ind w:left="284" w:firstLine="567"/>
        <w:jc w:val="both"/>
        <w:rPr>
          <w:color w:val="000000"/>
          <w:sz w:val="28"/>
          <w:szCs w:val="28"/>
        </w:rPr>
      </w:pPr>
    </w:p>
    <w:p w:rsidR="00485739" w:rsidRPr="002C6694" w:rsidRDefault="00CA311B" w:rsidP="002C6694">
      <w:pPr>
        <w:ind w:left="284" w:firstLine="567"/>
        <w:jc w:val="center"/>
        <w:rPr>
          <w:color w:val="000000"/>
          <w:sz w:val="28"/>
          <w:szCs w:val="28"/>
        </w:rPr>
      </w:pPr>
      <w:r w:rsidRPr="002C6694">
        <w:rPr>
          <w:color w:val="000000"/>
          <w:sz w:val="28"/>
          <w:szCs w:val="28"/>
        </w:rPr>
        <w:t>2.2. Наименование органа администрации, предоставляющего муниципальную услугу.</w:t>
      </w:r>
    </w:p>
    <w:p w:rsidR="00485739" w:rsidRPr="002C6694" w:rsidRDefault="00CA311B" w:rsidP="002C6694">
      <w:pPr>
        <w:ind w:left="284" w:firstLine="567"/>
        <w:jc w:val="both"/>
        <w:rPr>
          <w:sz w:val="28"/>
          <w:szCs w:val="28"/>
        </w:rPr>
      </w:pPr>
      <w:r w:rsidRPr="002C6694">
        <w:rPr>
          <w:color w:val="000000"/>
          <w:sz w:val="28"/>
          <w:szCs w:val="28"/>
        </w:rPr>
        <w:t>2.2.1. Непосредственное предоставление муниципальной услуги осуществляет Управление муниципального хозяйства администрации Минераловодского городского округа.</w:t>
      </w:r>
    </w:p>
    <w:p w:rsidR="00485739" w:rsidRPr="002C6694" w:rsidRDefault="00785402" w:rsidP="002C6694">
      <w:pPr>
        <w:ind w:left="284" w:firstLine="567"/>
        <w:jc w:val="both"/>
        <w:rPr>
          <w:sz w:val="28"/>
          <w:szCs w:val="28"/>
        </w:rPr>
      </w:pPr>
      <w:r w:rsidRPr="002C6694">
        <w:rPr>
          <w:sz w:val="28"/>
          <w:szCs w:val="28"/>
        </w:rPr>
        <w:t xml:space="preserve">    </w:t>
      </w:r>
      <w:r w:rsidR="00CA311B" w:rsidRPr="002C6694">
        <w:rPr>
          <w:sz w:val="28"/>
          <w:szCs w:val="28"/>
        </w:rPr>
        <w:t xml:space="preserve">2.2.2. При предоставлении муниципальной услуги Управление взаимодействует </w:t>
      </w:r>
      <w:proofErr w:type="gramStart"/>
      <w:r w:rsidR="00CA311B" w:rsidRPr="002C6694">
        <w:rPr>
          <w:sz w:val="28"/>
          <w:szCs w:val="28"/>
        </w:rPr>
        <w:t>с</w:t>
      </w:r>
      <w:proofErr w:type="gramEnd"/>
      <w:r w:rsidR="00CA311B" w:rsidRPr="002C6694">
        <w:rPr>
          <w:sz w:val="28"/>
          <w:szCs w:val="28"/>
        </w:rPr>
        <w:t xml:space="preserve">: </w:t>
      </w:r>
    </w:p>
    <w:p w:rsidR="00485739" w:rsidRPr="002C6694" w:rsidRDefault="00CA311B" w:rsidP="002C6694">
      <w:pPr>
        <w:ind w:left="284" w:firstLine="567"/>
        <w:jc w:val="both"/>
        <w:rPr>
          <w:sz w:val="28"/>
          <w:szCs w:val="28"/>
        </w:rPr>
      </w:pPr>
      <w:r w:rsidRPr="002C6694">
        <w:rPr>
          <w:sz w:val="28"/>
          <w:szCs w:val="28"/>
        </w:rPr>
        <w:t>- структурными подразделениями администрации Минераловодского городского округа;</w:t>
      </w:r>
    </w:p>
    <w:p w:rsidR="00485739" w:rsidRPr="002C6694" w:rsidRDefault="00CA311B" w:rsidP="002C6694">
      <w:pPr>
        <w:ind w:left="284" w:firstLine="567"/>
        <w:jc w:val="both"/>
        <w:rPr>
          <w:sz w:val="28"/>
          <w:szCs w:val="28"/>
        </w:rPr>
      </w:pPr>
      <w:r w:rsidRPr="002C6694">
        <w:rPr>
          <w:sz w:val="28"/>
          <w:szCs w:val="28"/>
        </w:rPr>
        <w:t>- с Федеральной налоговой службы России по Ставропольскому краю с целью получения выписки из Единого государственного реестра юридических лиц;</w:t>
      </w:r>
    </w:p>
    <w:p w:rsidR="00485739" w:rsidRPr="002C6694" w:rsidRDefault="00CA311B" w:rsidP="002C6694">
      <w:pPr>
        <w:ind w:left="284" w:firstLine="567"/>
        <w:jc w:val="both"/>
        <w:rPr>
          <w:sz w:val="28"/>
          <w:szCs w:val="28"/>
        </w:rPr>
      </w:pPr>
      <w:r w:rsidRPr="002C6694">
        <w:rPr>
          <w:sz w:val="28"/>
          <w:szCs w:val="28"/>
        </w:rPr>
        <w:t>- с муниципальным бюджетным учреждением «Многофункциональный центр предоставления государственных и муниципальных услуг Минераловодского городского округа Ставропольского края»;</w:t>
      </w:r>
    </w:p>
    <w:p w:rsidR="00485739" w:rsidRPr="002C6694" w:rsidRDefault="00CA311B" w:rsidP="002C6694">
      <w:pPr>
        <w:ind w:left="284" w:firstLine="567"/>
        <w:jc w:val="both"/>
        <w:rPr>
          <w:sz w:val="28"/>
          <w:szCs w:val="28"/>
        </w:rPr>
      </w:pPr>
      <w:r w:rsidRPr="002C6694">
        <w:rPr>
          <w:sz w:val="28"/>
          <w:szCs w:val="28"/>
        </w:rPr>
        <w:t>- с Управлением Федеральной службы государственной регистрации, кадастра и картографии по Ставропольскому краю;</w:t>
      </w:r>
    </w:p>
    <w:p w:rsidR="00485739" w:rsidRPr="002C6694" w:rsidRDefault="00CA311B" w:rsidP="002C6694">
      <w:pPr>
        <w:autoSpaceDE w:val="0"/>
        <w:ind w:left="284" w:firstLine="567"/>
        <w:jc w:val="both"/>
        <w:rPr>
          <w:sz w:val="28"/>
          <w:szCs w:val="28"/>
        </w:rPr>
      </w:pPr>
      <w:r w:rsidRPr="002C6694">
        <w:rPr>
          <w:sz w:val="28"/>
          <w:szCs w:val="28"/>
        </w:rPr>
        <w:t xml:space="preserve">    -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w:t>
      </w:r>
      <w:proofErr w:type="spellStart"/>
      <w:r w:rsidRPr="002C6694">
        <w:rPr>
          <w:sz w:val="28"/>
          <w:szCs w:val="28"/>
        </w:rPr>
        <w:t>Росреестра</w:t>
      </w:r>
      <w:proofErr w:type="spellEnd"/>
      <w:r w:rsidRPr="002C6694">
        <w:rPr>
          <w:sz w:val="28"/>
          <w:szCs w:val="28"/>
        </w:rPr>
        <w:t xml:space="preserve"> по СК).</w:t>
      </w:r>
    </w:p>
    <w:p w:rsidR="00485739" w:rsidRPr="002C6694" w:rsidRDefault="00785402" w:rsidP="002C6694">
      <w:pPr>
        <w:tabs>
          <w:tab w:val="left" w:pos="615"/>
        </w:tabs>
        <w:autoSpaceDE w:val="0"/>
        <w:ind w:left="284" w:firstLine="567"/>
        <w:jc w:val="both"/>
        <w:rPr>
          <w:sz w:val="28"/>
          <w:szCs w:val="28"/>
        </w:rPr>
      </w:pPr>
      <w:r w:rsidRPr="002C6694">
        <w:rPr>
          <w:sz w:val="28"/>
          <w:szCs w:val="28"/>
        </w:rPr>
        <w:t xml:space="preserve">  </w:t>
      </w:r>
      <w:r w:rsidR="00CA311B" w:rsidRPr="002C6694">
        <w:rPr>
          <w:sz w:val="28"/>
          <w:szCs w:val="28"/>
        </w:rPr>
        <w:t xml:space="preserve">2.2.3. </w:t>
      </w:r>
      <w:proofErr w:type="gramStart"/>
      <w:r w:rsidR="00CA311B" w:rsidRPr="002C6694">
        <w:rPr>
          <w:sz w:val="28"/>
          <w:szCs w:val="28"/>
        </w:rPr>
        <w:t xml:space="preserve">Не допускается требования от заявителя </w:t>
      </w:r>
      <w:r w:rsidR="00CA311B" w:rsidRPr="002C6694">
        <w:rPr>
          <w:rFonts w:ascii="Arial" w:hAnsi="Arial" w:cs="Arial"/>
          <w:sz w:val="28"/>
          <w:szCs w:val="28"/>
        </w:rPr>
        <w:t>о</w:t>
      </w:r>
      <w:r w:rsidR="00CA311B" w:rsidRPr="002C6694">
        <w:rPr>
          <w:sz w:val="28"/>
          <w:szCs w:val="28"/>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w:t>
      </w:r>
      <w:proofErr w:type="gramEnd"/>
      <w:r w:rsidR="00CA311B" w:rsidRPr="002C6694">
        <w:rPr>
          <w:sz w:val="28"/>
          <w:szCs w:val="28"/>
        </w:rPr>
        <w:t xml:space="preserve"> года № 210-ФЗ «Об организации предоставления государственных и муниципальных услуг» (далее — Федерального закона № 210-ФЗ). </w:t>
      </w:r>
    </w:p>
    <w:p w:rsidR="00485739" w:rsidRPr="002C6694" w:rsidRDefault="00485739" w:rsidP="002C6694">
      <w:pPr>
        <w:autoSpaceDE w:val="0"/>
        <w:ind w:left="284" w:firstLine="567"/>
        <w:jc w:val="both"/>
        <w:rPr>
          <w:sz w:val="28"/>
          <w:szCs w:val="28"/>
        </w:rPr>
      </w:pPr>
    </w:p>
    <w:p w:rsidR="00485739" w:rsidRPr="002C6694" w:rsidRDefault="00CA311B" w:rsidP="002C6694">
      <w:pPr>
        <w:ind w:left="284" w:firstLine="567"/>
        <w:jc w:val="center"/>
        <w:rPr>
          <w:sz w:val="28"/>
          <w:szCs w:val="28"/>
        </w:rPr>
      </w:pPr>
      <w:r w:rsidRPr="002C6694">
        <w:rPr>
          <w:color w:val="000000"/>
          <w:sz w:val="28"/>
          <w:szCs w:val="28"/>
        </w:rPr>
        <w:t>2.3 Описание результата предоставления муниципальной услуги.</w:t>
      </w:r>
    </w:p>
    <w:p w:rsidR="00485739" w:rsidRPr="002C6694" w:rsidRDefault="00CA311B" w:rsidP="002C6694">
      <w:pPr>
        <w:ind w:left="284" w:firstLine="567"/>
        <w:jc w:val="both"/>
        <w:rPr>
          <w:sz w:val="28"/>
          <w:szCs w:val="28"/>
        </w:rPr>
      </w:pPr>
      <w:r w:rsidRPr="002C6694">
        <w:rPr>
          <w:sz w:val="28"/>
          <w:szCs w:val="28"/>
        </w:rPr>
        <w:t xml:space="preserve">2.3.1. Результатом предоставления услуги является: </w:t>
      </w:r>
    </w:p>
    <w:p w:rsidR="00485739" w:rsidRPr="002C6694" w:rsidRDefault="00CA311B" w:rsidP="002C6694">
      <w:pPr>
        <w:ind w:left="284" w:firstLine="567"/>
        <w:jc w:val="both"/>
        <w:rPr>
          <w:sz w:val="28"/>
          <w:szCs w:val="28"/>
        </w:rPr>
      </w:pPr>
      <w:r w:rsidRPr="002C6694">
        <w:rPr>
          <w:sz w:val="28"/>
          <w:szCs w:val="28"/>
        </w:rPr>
        <w:t xml:space="preserve">1) </w:t>
      </w:r>
      <w:r w:rsidR="00785402" w:rsidRPr="002C6694">
        <w:rPr>
          <w:sz w:val="28"/>
          <w:szCs w:val="28"/>
        </w:rPr>
        <w:t xml:space="preserve"> </w:t>
      </w:r>
      <w:r w:rsidRPr="002C6694">
        <w:rPr>
          <w:sz w:val="28"/>
          <w:szCs w:val="28"/>
        </w:rPr>
        <w:t>выдача разрешения на установку и эксплуатацию  рекламных конструкций;</w:t>
      </w:r>
    </w:p>
    <w:p w:rsidR="00785402" w:rsidRPr="002C6694" w:rsidRDefault="00785402" w:rsidP="002C6694">
      <w:pPr>
        <w:ind w:left="284" w:firstLine="567"/>
        <w:jc w:val="both"/>
        <w:rPr>
          <w:sz w:val="28"/>
          <w:szCs w:val="28"/>
        </w:rPr>
      </w:pPr>
      <w:r w:rsidRPr="002C6694">
        <w:rPr>
          <w:sz w:val="28"/>
          <w:szCs w:val="28"/>
        </w:rPr>
        <w:t>2) решение об аннулировании разрешения на установку и эксплуатацию рекламной конструкции;</w:t>
      </w:r>
    </w:p>
    <w:p w:rsidR="00485739" w:rsidRPr="002C6694" w:rsidRDefault="00785402" w:rsidP="002C6694">
      <w:pPr>
        <w:pStyle w:val="af1"/>
        <w:tabs>
          <w:tab w:val="left" w:pos="1276"/>
          <w:tab w:val="left" w:pos="1418"/>
        </w:tabs>
        <w:ind w:left="284" w:firstLine="567"/>
        <w:jc w:val="both"/>
        <w:rPr>
          <w:color w:val="000000"/>
          <w:sz w:val="28"/>
          <w:szCs w:val="28"/>
        </w:rPr>
      </w:pPr>
      <w:r w:rsidRPr="002C6694">
        <w:rPr>
          <w:sz w:val="28"/>
          <w:szCs w:val="28"/>
        </w:rPr>
        <w:t xml:space="preserve">    </w:t>
      </w:r>
      <w:r w:rsidR="00CA311B" w:rsidRPr="002C6694">
        <w:rPr>
          <w:sz w:val="28"/>
          <w:szCs w:val="28"/>
        </w:rPr>
        <w:t>2) отказ в выдаче разрешения на установку и эксплуатацию  рекламных конструкций.</w:t>
      </w:r>
    </w:p>
    <w:p w:rsidR="00485739" w:rsidRPr="002C6694" w:rsidRDefault="00CA311B" w:rsidP="002C6694">
      <w:pPr>
        <w:pStyle w:val="af1"/>
        <w:tabs>
          <w:tab w:val="left" w:pos="1276"/>
          <w:tab w:val="left" w:pos="1418"/>
        </w:tabs>
        <w:ind w:left="284" w:firstLine="567"/>
        <w:jc w:val="center"/>
        <w:rPr>
          <w:sz w:val="28"/>
          <w:szCs w:val="28"/>
        </w:rPr>
      </w:pPr>
      <w:r w:rsidRPr="002C6694">
        <w:rPr>
          <w:color w:val="000000"/>
          <w:sz w:val="28"/>
          <w:szCs w:val="28"/>
        </w:rPr>
        <w:t>2.4. Сроки предоставления муниципальной услуги.</w:t>
      </w:r>
    </w:p>
    <w:p w:rsidR="00485739" w:rsidRPr="002C6694" w:rsidRDefault="00CA311B" w:rsidP="002C6694">
      <w:pPr>
        <w:pStyle w:val="af1"/>
        <w:ind w:left="284" w:firstLine="567"/>
        <w:jc w:val="both"/>
        <w:rPr>
          <w:sz w:val="28"/>
          <w:szCs w:val="28"/>
        </w:rPr>
      </w:pPr>
      <w:r w:rsidRPr="002C6694">
        <w:rPr>
          <w:sz w:val="28"/>
          <w:szCs w:val="28"/>
        </w:rPr>
        <w:t>2.4.1. Общий максимальный срок предоставления муниципальной услуги составляет 60 (шестьдесят) календарных дней.</w:t>
      </w:r>
    </w:p>
    <w:p w:rsidR="00485739" w:rsidRPr="002C6694" w:rsidRDefault="00485739" w:rsidP="002C6694">
      <w:pPr>
        <w:pStyle w:val="af1"/>
        <w:ind w:left="284" w:firstLine="567"/>
        <w:jc w:val="both"/>
        <w:rPr>
          <w:sz w:val="28"/>
          <w:szCs w:val="28"/>
        </w:rPr>
      </w:pPr>
    </w:p>
    <w:p w:rsidR="00485739" w:rsidRPr="002C6694" w:rsidRDefault="00CA311B" w:rsidP="002C6694">
      <w:pPr>
        <w:pStyle w:val="af1"/>
        <w:ind w:left="284" w:firstLine="567"/>
        <w:jc w:val="both"/>
        <w:rPr>
          <w:sz w:val="28"/>
          <w:szCs w:val="28"/>
        </w:rPr>
      </w:pPr>
      <w:r w:rsidRPr="002C6694">
        <w:rPr>
          <w:sz w:val="28"/>
          <w:szCs w:val="28"/>
        </w:rPr>
        <w:t xml:space="preserve">2.4.2. Выдача результат муниципальной услуги заявителю – в течение 3 рабочих дней с момента подписания постановления администрации Минераловодского городского округа о выдаче разрешения на установку и эксплуатацию рекламной конструкции, либо об отказе в выдаче разрешения на установку и эксплуатацию </w:t>
      </w:r>
      <w:r w:rsidRPr="002C6694">
        <w:rPr>
          <w:sz w:val="28"/>
          <w:szCs w:val="28"/>
        </w:rPr>
        <w:lastRenderedPageBreak/>
        <w:t>рекламной конструкции</w:t>
      </w:r>
      <w:r w:rsidR="00785402" w:rsidRPr="002C6694">
        <w:rPr>
          <w:sz w:val="28"/>
          <w:szCs w:val="28"/>
        </w:rPr>
        <w:t>, об аннулировании разрешения на установку и эксплуатацию рекламной конструкции</w:t>
      </w:r>
      <w:r w:rsidRPr="002C6694">
        <w:rPr>
          <w:sz w:val="28"/>
          <w:szCs w:val="28"/>
        </w:rPr>
        <w:t>.</w:t>
      </w:r>
    </w:p>
    <w:p w:rsidR="00BA2A61" w:rsidRPr="002C6694" w:rsidRDefault="00BA2A61" w:rsidP="002C6694">
      <w:pPr>
        <w:pStyle w:val="af1"/>
        <w:ind w:left="284" w:firstLine="567"/>
        <w:jc w:val="both"/>
        <w:rPr>
          <w:sz w:val="28"/>
          <w:szCs w:val="28"/>
        </w:rPr>
      </w:pPr>
      <w:r w:rsidRPr="002C6694">
        <w:rPr>
          <w:sz w:val="28"/>
          <w:szCs w:val="28"/>
          <w:shd w:val="clear" w:color="auto" w:fill="FFFFFF"/>
        </w:rPr>
        <w:t>2.4.3. Решение об аннулировании разрешения принимается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о своем отказе от дальнейшего использования разрешения.</w:t>
      </w:r>
    </w:p>
    <w:p w:rsidR="00485739" w:rsidRPr="002C6694" w:rsidRDefault="00BA2A61" w:rsidP="002C6694">
      <w:pPr>
        <w:pStyle w:val="af1"/>
        <w:ind w:left="284" w:firstLine="567"/>
        <w:jc w:val="both"/>
        <w:rPr>
          <w:sz w:val="28"/>
          <w:szCs w:val="28"/>
        </w:rPr>
      </w:pPr>
      <w:r w:rsidRPr="002C6694">
        <w:rPr>
          <w:sz w:val="28"/>
          <w:szCs w:val="28"/>
        </w:rPr>
        <w:tab/>
        <w:t>2.4.4</w:t>
      </w:r>
      <w:r w:rsidR="00CA311B" w:rsidRPr="002C6694">
        <w:rPr>
          <w:sz w:val="28"/>
          <w:szCs w:val="28"/>
        </w:rPr>
        <w:t>. Возможность приостановления предоставления муниципальной услуги действующим законодательством не предусмотрена.</w:t>
      </w:r>
    </w:p>
    <w:p w:rsidR="00485739" w:rsidRPr="002C6694" w:rsidRDefault="00485739" w:rsidP="002C6694">
      <w:pPr>
        <w:pStyle w:val="af1"/>
        <w:ind w:left="284" w:firstLine="567"/>
        <w:jc w:val="both"/>
        <w:rPr>
          <w:sz w:val="28"/>
          <w:szCs w:val="28"/>
        </w:rPr>
      </w:pPr>
    </w:p>
    <w:p w:rsidR="00485739" w:rsidRPr="002C6694" w:rsidRDefault="00CA311B" w:rsidP="002C6694">
      <w:pPr>
        <w:ind w:left="284" w:firstLine="567"/>
        <w:jc w:val="center"/>
        <w:rPr>
          <w:color w:val="000000"/>
          <w:sz w:val="28"/>
          <w:szCs w:val="28"/>
        </w:rPr>
      </w:pPr>
      <w:r w:rsidRPr="002C6694">
        <w:rPr>
          <w:color w:val="000000"/>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85739" w:rsidRPr="002C6694" w:rsidRDefault="00CA311B" w:rsidP="002C6694">
      <w:pPr>
        <w:ind w:left="284" w:firstLine="567"/>
        <w:jc w:val="both"/>
        <w:rPr>
          <w:color w:val="000000"/>
          <w:sz w:val="28"/>
          <w:szCs w:val="28"/>
        </w:rPr>
      </w:pPr>
      <w:r w:rsidRPr="002C6694">
        <w:rPr>
          <w:color w:val="000000"/>
          <w:sz w:val="28"/>
          <w:szCs w:val="28"/>
        </w:rPr>
        <w:t>2.5.1.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можно получить на официальном сайте Минераловодского городского округа Ставропольского края</w:t>
      </w:r>
      <w:r w:rsidR="009A1739" w:rsidRPr="002C6694">
        <w:rPr>
          <w:color w:val="000000"/>
          <w:sz w:val="28"/>
          <w:szCs w:val="28"/>
        </w:rPr>
        <w:t xml:space="preserve"> в сети «Интернет», в федеральном реестре и на Едином портале государственных и муниципальных  услуг (функций)</w:t>
      </w:r>
      <w:r w:rsidRPr="002C6694">
        <w:rPr>
          <w:color w:val="000000"/>
          <w:sz w:val="28"/>
          <w:szCs w:val="28"/>
        </w:rPr>
        <w:t>.</w:t>
      </w:r>
    </w:p>
    <w:p w:rsidR="00485739" w:rsidRPr="002C6694" w:rsidRDefault="00485739" w:rsidP="002C6694">
      <w:pPr>
        <w:ind w:left="284" w:firstLine="567"/>
        <w:jc w:val="both"/>
        <w:rPr>
          <w:color w:val="000000"/>
          <w:sz w:val="28"/>
          <w:szCs w:val="28"/>
        </w:rPr>
      </w:pPr>
    </w:p>
    <w:p w:rsidR="00485739" w:rsidRPr="002C6694" w:rsidRDefault="00CA311B" w:rsidP="002C6694">
      <w:pPr>
        <w:ind w:left="284" w:firstLine="567"/>
        <w:jc w:val="center"/>
        <w:rPr>
          <w:sz w:val="28"/>
          <w:szCs w:val="28"/>
        </w:rPr>
      </w:pPr>
      <w:r w:rsidRPr="002C6694">
        <w:rPr>
          <w:color w:val="000000"/>
          <w:sz w:val="28"/>
          <w:szCs w:val="28"/>
        </w:rPr>
        <w:t xml:space="preserve">2.6. </w:t>
      </w:r>
      <w:r w:rsidRPr="002C669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85739" w:rsidRPr="002C6694" w:rsidRDefault="00CA311B" w:rsidP="002C6694">
      <w:pPr>
        <w:ind w:left="284" w:firstLine="567"/>
        <w:jc w:val="both"/>
        <w:rPr>
          <w:sz w:val="28"/>
          <w:szCs w:val="28"/>
        </w:rPr>
      </w:pPr>
      <w:r w:rsidRPr="002C6694">
        <w:rPr>
          <w:sz w:val="28"/>
          <w:szCs w:val="28"/>
        </w:rPr>
        <w:t>2.6.1. Заявление (по форме, приведенной в приложении 1 к настоящему Регламенту) собственника или иного законного владельца соответствующего недвижимого имущества, либо владельца рекламной конструкции в единственном экземпляре-подлиннике.</w:t>
      </w:r>
    </w:p>
    <w:p w:rsidR="00485739" w:rsidRPr="002C6694" w:rsidRDefault="00CA311B" w:rsidP="002C6694">
      <w:pPr>
        <w:ind w:left="284" w:firstLine="567"/>
        <w:jc w:val="both"/>
        <w:rPr>
          <w:sz w:val="28"/>
          <w:szCs w:val="28"/>
        </w:rPr>
      </w:pPr>
      <w:r w:rsidRPr="002C6694">
        <w:rPr>
          <w:sz w:val="28"/>
          <w:szCs w:val="28"/>
        </w:rPr>
        <w:t>2.6.2.  К заявлению прилагаются следующие документы:</w:t>
      </w:r>
    </w:p>
    <w:p w:rsidR="00485739" w:rsidRPr="002C6694" w:rsidRDefault="00CA311B" w:rsidP="002C6694">
      <w:pPr>
        <w:ind w:left="284" w:firstLine="567"/>
        <w:jc w:val="both"/>
        <w:rPr>
          <w:sz w:val="28"/>
          <w:szCs w:val="28"/>
        </w:rPr>
      </w:pPr>
      <w:r w:rsidRPr="002C6694">
        <w:rPr>
          <w:sz w:val="28"/>
          <w:szCs w:val="28"/>
        </w:rPr>
        <w:t>1) документ, удостоверяющий личность заявителя;</w:t>
      </w:r>
    </w:p>
    <w:p w:rsidR="00485739" w:rsidRPr="002C6694" w:rsidRDefault="00CA311B" w:rsidP="002C6694">
      <w:pPr>
        <w:ind w:left="284" w:firstLine="567"/>
        <w:jc w:val="both"/>
        <w:rPr>
          <w:sz w:val="28"/>
          <w:szCs w:val="28"/>
        </w:rPr>
      </w:pPr>
      <w:r w:rsidRPr="002C6694">
        <w:rPr>
          <w:sz w:val="28"/>
          <w:szCs w:val="28"/>
        </w:rPr>
        <w:t xml:space="preserve">2) документ, удостоверяющий права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485739" w:rsidRPr="002C6694" w:rsidRDefault="00CA311B" w:rsidP="002C6694">
      <w:pPr>
        <w:ind w:left="284" w:firstLine="567"/>
        <w:jc w:val="both"/>
        <w:rPr>
          <w:sz w:val="28"/>
          <w:szCs w:val="28"/>
        </w:rPr>
      </w:pPr>
      <w:proofErr w:type="gramStart"/>
      <w:r w:rsidRPr="002C6694">
        <w:rPr>
          <w:sz w:val="28"/>
          <w:szCs w:val="28"/>
        </w:rPr>
        <w:t>3) подтверждение в письменной форме</w:t>
      </w:r>
      <w:r w:rsidR="00BA2A61" w:rsidRPr="002C6694">
        <w:rPr>
          <w:sz w:val="28"/>
          <w:szCs w:val="28"/>
        </w:rPr>
        <w:t xml:space="preserve"> или </w:t>
      </w:r>
      <w:r w:rsidR="00BA2A61" w:rsidRPr="002C6694">
        <w:rPr>
          <w:sz w:val="28"/>
          <w:szCs w:val="28"/>
          <w:shd w:val="clear" w:color="auto" w:fill="FFFFFF"/>
        </w:rPr>
        <w:t>в форме электронного документа с использованием единого портала государственных и муниципальных услуг</w:t>
      </w:r>
      <w:r w:rsidRPr="002C6694">
        <w:rPr>
          <w:sz w:val="28"/>
          <w:szCs w:val="28"/>
        </w:rPr>
        <w:t xml:space="preserve"> согласия собственника или иного указанного в частях 5 - 7 статьи 19 Федерального закона</w:t>
      </w:r>
      <w:r w:rsidR="00BA2A61" w:rsidRPr="002C6694">
        <w:rPr>
          <w:sz w:val="28"/>
          <w:szCs w:val="28"/>
        </w:rPr>
        <w:t xml:space="preserve">       № 38-ФЗ от 13 марта 2006 </w:t>
      </w:r>
      <w:r w:rsidRPr="002C6694">
        <w:rPr>
          <w:sz w:val="28"/>
          <w:szCs w:val="28"/>
        </w:rPr>
        <w:t>«О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w:t>
      </w:r>
      <w:proofErr w:type="gramEnd"/>
      <w:r w:rsidRPr="002C6694">
        <w:rPr>
          <w:sz w:val="28"/>
          <w:szCs w:val="28"/>
        </w:rPr>
        <w:t xml:space="preserve">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r w:rsidR="004470EE" w:rsidRPr="002C6694">
        <w:rPr>
          <w:sz w:val="28"/>
          <w:szCs w:val="28"/>
        </w:rPr>
        <w:t>. В случае</w:t>
      </w:r>
      <w:proofErr w:type="gramStart"/>
      <w:r w:rsidR="004470EE" w:rsidRPr="002C6694">
        <w:rPr>
          <w:sz w:val="28"/>
          <w:szCs w:val="28"/>
        </w:rPr>
        <w:t>,</w:t>
      </w:r>
      <w:proofErr w:type="gramEnd"/>
      <w:r w:rsidR="004470EE" w:rsidRPr="002C6694">
        <w:rPr>
          <w:sz w:val="28"/>
          <w:szCs w:val="28"/>
        </w:rPr>
        <w:t xml:space="preserve"> если соответствующее недвижимое имущество находится в государственной или муниципальной собственности, Управление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r w:rsidRPr="002C6694">
        <w:rPr>
          <w:sz w:val="28"/>
          <w:szCs w:val="28"/>
        </w:rPr>
        <w:t>;</w:t>
      </w:r>
    </w:p>
    <w:p w:rsidR="00485739" w:rsidRPr="002C6694" w:rsidRDefault="00CA311B" w:rsidP="002C6694">
      <w:pPr>
        <w:ind w:left="284" w:firstLine="567"/>
        <w:jc w:val="both"/>
        <w:rPr>
          <w:sz w:val="28"/>
          <w:szCs w:val="28"/>
        </w:rPr>
      </w:pPr>
      <w:r w:rsidRPr="002C6694">
        <w:rPr>
          <w:sz w:val="28"/>
          <w:szCs w:val="28"/>
        </w:rPr>
        <w:lastRenderedPageBreak/>
        <w:t>4) для рекламных конструкций, размещаемых на внешних стенах, крышах и иных конструктивных элементах зданий, строений, сооружений: цветная фотография формата А-4 места установки и эксплуатации рекламной конструкции, компьютерный монтаж планируемой к установке рекламной конструкции на здании, строении, сооружении на цветной фотографии формата А-4;</w:t>
      </w:r>
    </w:p>
    <w:p w:rsidR="00485739" w:rsidRPr="002C6694" w:rsidRDefault="00CA311B" w:rsidP="002C6694">
      <w:pPr>
        <w:ind w:left="284" w:firstLine="567"/>
        <w:jc w:val="both"/>
        <w:rPr>
          <w:sz w:val="28"/>
          <w:szCs w:val="28"/>
        </w:rPr>
      </w:pPr>
      <w:r w:rsidRPr="002C6694">
        <w:rPr>
          <w:sz w:val="28"/>
          <w:szCs w:val="28"/>
        </w:rPr>
        <w:t>5) технический проект рекламной конструкции с расчетом ветровой нагрузки и прочностным расчетом, выполненный в проектной организации;</w:t>
      </w:r>
    </w:p>
    <w:p w:rsidR="00485739" w:rsidRPr="002C6694" w:rsidRDefault="00CA311B" w:rsidP="002C6694">
      <w:pPr>
        <w:ind w:left="284" w:firstLine="567"/>
        <w:jc w:val="both"/>
        <w:rPr>
          <w:sz w:val="28"/>
          <w:szCs w:val="28"/>
        </w:rPr>
      </w:pPr>
      <w:r w:rsidRPr="002C6694">
        <w:rPr>
          <w:sz w:val="28"/>
          <w:szCs w:val="28"/>
        </w:rPr>
        <w:t xml:space="preserve">2.6.3. </w:t>
      </w:r>
      <w:proofErr w:type="gramStart"/>
      <w:r w:rsidRPr="002C6694">
        <w:rPr>
          <w:sz w:val="28"/>
          <w:szCs w:val="28"/>
        </w:rPr>
        <w:t>При подаче заявления о выдаче разрешения на установку рекламной конструкции при размещении ее на земельном участке</w:t>
      </w:r>
      <w:proofErr w:type="gramEnd"/>
      <w:r w:rsidRPr="002C6694">
        <w:rPr>
          <w:sz w:val="28"/>
          <w:szCs w:val="28"/>
        </w:rPr>
        <w:t>, здании или ином недвижимом имуществе, находящемся в государственной или муниципальной собственности, в нем указываются реквизиты договора на установку и эксплуатацию рекламной конструкции, заключенного на основании торгов.</w:t>
      </w:r>
    </w:p>
    <w:p w:rsidR="00182F60" w:rsidRPr="002C6694" w:rsidRDefault="00182F60" w:rsidP="002C6694">
      <w:pPr>
        <w:pStyle w:val="Default"/>
        <w:ind w:left="284" w:firstLine="567"/>
        <w:jc w:val="both"/>
        <w:rPr>
          <w:rFonts w:eastAsia="Times New Roman"/>
          <w:sz w:val="28"/>
          <w:szCs w:val="28"/>
          <w:lang w:eastAsia="ru-RU"/>
        </w:rPr>
      </w:pPr>
      <w:r w:rsidRPr="002C6694">
        <w:rPr>
          <w:sz w:val="28"/>
          <w:szCs w:val="28"/>
        </w:rPr>
        <w:t xml:space="preserve">       2.6.4. </w:t>
      </w:r>
      <w:r w:rsidRPr="002C6694">
        <w:rPr>
          <w:rFonts w:eastAsia="Times New Roman"/>
          <w:sz w:val="28"/>
          <w:szCs w:val="28"/>
          <w:lang w:eastAsia="ru-RU"/>
        </w:rPr>
        <w:t xml:space="preserve">Для аннулирования разрешений на установку и эксплуатацию рекламных конструкций на территории </w:t>
      </w:r>
      <w:r w:rsidR="0027789B" w:rsidRPr="002C6694">
        <w:rPr>
          <w:rFonts w:eastAsia="Times New Roman"/>
          <w:sz w:val="28"/>
          <w:szCs w:val="28"/>
          <w:lang w:eastAsia="ru-RU"/>
        </w:rPr>
        <w:t>Минераловодского городского округа</w:t>
      </w:r>
      <w:r w:rsidRPr="002C6694">
        <w:rPr>
          <w:rFonts w:eastAsia="Times New Roman"/>
          <w:sz w:val="28"/>
          <w:szCs w:val="28"/>
          <w:lang w:eastAsia="ru-RU"/>
        </w:rPr>
        <w:t xml:space="preserve"> заявитель, являющийся владельцем рекламной конструкции, обращается с </w:t>
      </w:r>
      <w:r w:rsidR="0027789B" w:rsidRPr="002C6694">
        <w:rPr>
          <w:rFonts w:eastAsia="Times New Roman"/>
          <w:sz w:val="28"/>
          <w:szCs w:val="28"/>
          <w:lang w:eastAsia="ru-RU"/>
        </w:rPr>
        <w:t>заявлением</w:t>
      </w:r>
      <w:r w:rsidRPr="002C6694">
        <w:rPr>
          <w:rFonts w:eastAsia="Times New Roman"/>
          <w:sz w:val="28"/>
          <w:szCs w:val="28"/>
          <w:lang w:eastAsia="ru-RU"/>
        </w:rPr>
        <w:t xml:space="preserve"> в письменной форме о своем отказе от дальнейшего использования разрешения на установку рекламной конструкции </w:t>
      </w:r>
      <w:r w:rsidR="0027789B" w:rsidRPr="002C6694">
        <w:rPr>
          <w:rFonts w:eastAsia="Times New Roman"/>
          <w:sz w:val="28"/>
          <w:szCs w:val="28"/>
          <w:lang w:eastAsia="ru-RU"/>
        </w:rPr>
        <w:t>(по форме,</w:t>
      </w:r>
      <w:r w:rsidRPr="002C6694">
        <w:rPr>
          <w:rFonts w:eastAsia="Times New Roman"/>
          <w:sz w:val="28"/>
          <w:szCs w:val="28"/>
          <w:lang w:eastAsia="ru-RU"/>
        </w:rPr>
        <w:t xml:space="preserve"> </w:t>
      </w:r>
      <w:r w:rsidR="0027789B" w:rsidRPr="002C6694">
        <w:rPr>
          <w:rFonts w:eastAsia="Times New Roman"/>
          <w:sz w:val="28"/>
          <w:szCs w:val="28"/>
          <w:lang w:eastAsia="ru-RU"/>
        </w:rPr>
        <w:t>приведенной</w:t>
      </w:r>
      <w:r w:rsidRPr="002C6694">
        <w:rPr>
          <w:rFonts w:eastAsia="Times New Roman"/>
          <w:sz w:val="28"/>
          <w:szCs w:val="28"/>
          <w:lang w:eastAsia="ru-RU"/>
        </w:rPr>
        <w:t xml:space="preserve"> в </w:t>
      </w:r>
      <w:r w:rsidRPr="002C6694">
        <w:rPr>
          <w:rFonts w:eastAsia="Times New Roman"/>
          <w:color w:val="auto"/>
          <w:sz w:val="28"/>
          <w:szCs w:val="28"/>
          <w:lang w:eastAsia="ru-RU"/>
        </w:rPr>
        <w:t xml:space="preserve">приложении </w:t>
      </w:r>
      <w:r w:rsidR="004E7B22" w:rsidRPr="002C6694">
        <w:rPr>
          <w:rFonts w:eastAsia="Times New Roman"/>
          <w:color w:val="auto"/>
          <w:sz w:val="28"/>
          <w:szCs w:val="28"/>
          <w:lang w:eastAsia="ru-RU"/>
        </w:rPr>
        <w:t>2</w:t>
      </w:r>
      <w:r w:rsidRPr="002C6694">
        <w:rPr>
          <w:rFonts w:eastAsia="Times New Roman"/>
          <w:sz w:val="28"/>
          <w:szCs w:val="28"/>
          <w:lang w:eastAsia="ru-RU"/>
        </w:rPr>
        <w:t xml:space="preserve"> к </w:t>
      </w:r>
      <w:r w:rsidR="0027789B" w:rsidRPr="002C6694">
        <w:rPr>
          <w:rFonts w:eastAsia="Times New Roman"/>
          <w:sz w:val="28"/>
          <w:szCs w:val="28"/>
          <w:lang w:eastAsia="ru-RU"/>
        </w:rPr>
        <w:t>настоящему</w:t>
      </w:r>
      <w:r w:rsidRPr="002C6694">
        <w:rPr>
          <w:rFonts w:eastAsia="Times New Roman"/>
          <w:sz w:val="28"/>
          <w:szCs w:val="28"/>
          <w:lang w:eastAsia="ru-RU"/>
        </w:rPr>
        <w:t xml:space="preserve"> </w:t>
      </w:r>
      <w:r w:rsidR="0027789B" w:rsidRPr="002C6694">
        <w:rPr>
          <w:rFonts w:eastAsia="Times New Roman"/>
          <w:sz w:val="28"/>
          <w:szCs w:val="28"/>
          <w:lang w:eastAsia="ru-RU"/>
        </w:rPr>
        <w:t>Р</w:t>
      </w:r>
      <w:r w:rsidRPr="002C6694">
        <w:rPr>
          <w:rFonts w:eastAsia="Times New Roman"/>
          <w:sz w:val="28"/>
          <w:szCs w:val="28"/>
          <w:lang w:eastAsia="ru-RU"/>
        </w:rPr>
        <w:t xml:space="preserve">егламенту). </w:t>
      </w:r>
    </w:p>
    <w:p w:rsidR="00182F60" w:rsidRPr="002C6694" w:rsidRDefault="00182F60" w:rsidP="002C6694">
      <w:pPr>
        <w:ind w:left="284" w:firstLine="567"/>
        <w:jc w:val="both"/>
        <w:rPr>
          <w:sz w:val="28"/>
          <w:szCs w:val="28"/>
        </w:rPr>
      </w:pPr>
      <w:r w:rsidRPr="002C6694">
        <w:rPr>
          <w:color w:val="000000"/>
          <w:sz w:val="28"/>
          <w:szCs w:val="28"/>
          <w:lang w:eastAsia="ru-RU"/>
        </w:rPr>
        <w:t xml:space="preserve">2.6.5. Для аннулирования разрешения на установку рекламной конструкции заявитель, являющийся собственником или иным законным владельцем недвижимого имущества, к которому присоединена рекламная конструкция, обращается с </w:t>
      </w:r>
      <w:r w:rsidR="0027789B" w:rsidRPr="002C6694">
        <w:rPr>
          <w:color w:val="000000"/>
          <w:sz w:val="28"/>
          <w:szCs w:val="28"/>
          <w:lang w:eastAsia="ru-RU"/>
        </w:rPr>
        <w:t>з</w:t>
      </w:r>
      <w:r w:rsidR="00570071" w:rsidRPr="002C6694">
        <w:rPr>
          <w:color w:val="000000"/>
          <w:sz w:val="28"/>
          <w:szCs w:val="28"/>
          <w:lang w:eastAsia="ru-RU"/>
        </w:rPr>
        <w:t>а</w:t>
      </w:r>
      <w:r w:rsidR="0027789B" w:rsidRPr="002C6694">
        <w:rPr>
          <w:color w:val="000000"/>
          <w:sz w:val="28"/>
          <w:szCs w:val="28"/>
          <w:lang w:eastAsia="ru-RU"/>
        </w:rPr>
        <w:t>явлением</w:t>
      </w:r>
      <w:r w:rsidRPr="002C6694">
        <w:rPr>
          <w:color w:val="000000"/>
          <w:sz w:val="28"/>
          <w:szCs w:val="28"/>
          <w:lang w:eastAsia="ru-RU"/>
        </w:rPr>
        <w:t xml:space="preserve"> в письменной форме об аннулировании разрешения на установку рекламной конструкции (</w:t>
      </w:r>
      <w:r w:rsidR="0027789B" w:rsidRPr="002C6694">
        <w:rPr>
          <w:sz w:val="28"/>
          <w:szCs w:val="28"/>
          <w:lang w:eastAsia="ru-RU"/>
        </w:rPr>
        <w:t xml:space="preserve">по форме, приведенной в приложении </w:t>
      </w:r>
      <w:r w:rsidR="004E7B22" w:rsidRPr="002C6694">
        <w:rPr>
          <w:sz w:val="28"/>
          <w:szCs w:val="28"/>
          <w:lang w:eastAsia="ru-RU"/>
        </w:rPr>
        <w:t>2</w:t>
      </w:r>
      <w:r w:rsidR="0027789B" w:rsidRPr="002C6694">
        <w:rPr>
          <w:sz w:val="28"/>
          <w:szCs w:val="28"/>
          <w:lang w:eastAsia="ru-RU"/>
        </w:rPr>
        <w:t xml:space="preserve"> к настоящему Регламенту)</w:t>
      </w:r>
      <w:r w:rsidRPr="002C6694">
        <w:rPr>
          <w:color w:val="000000"/>
          <w:sz w:val="28"/>
          <w:szCs w:val="28"/>
          <w:lang w:eastAsia="ru-RU"/>
        </w:rPr>
        <w:t xml:space="preserve">. К </w:t>
      </w:r>
      <w:r w:rsidR="00570071" w:rsidRPr="002C6694">
        <w:rPr>
          <w:color w:val="000000"/>
          <w:sz w:val="28"/>
          <w:szCs w:val="28"/>
          <w:lang w:eastAsia="ru-RU"/>
        </w:rPr>
        <w:t>заявлению</w:t>
      </w:r>
      <w:r w:rsidRPr="002C6694">
        <w:rPr>
          <w:color w:val="000000"/>
          <w:sz w:val="28"/>
          <w:szCs w:val="28"/>
          <w:lang w:eastAsia="ru-RU"/>
        </w:rPr>
        <w:t xml:space="preserve"> прилагается документ, подтверждающий прекращение договора на установку и эксплуатацию рекламной конструкции, заключенного между таким собственником или таким владельцем недвижимого имущества и владельцем рекламной конструкции</w:t>
      </w:r>
    </w:p>
    <w:p w:rsidR="00485739" w:rsidRPr="002C6694" w:rsidRDefault="00182F60" w:rsidP="002C6694">
      <w:pPr>
        <w:ind w:left="284" w:firstLine="567"/>
        <w:jc w:val="both"/>
        <w:rPr>
          <w:sz w:val="28"/>
          <w:szCs w:val="28"/>
        </w:rPr>
      </w:pPr>
      <w:r w:rsidRPr="002C6694">
        <w:rPr>
          <w:sz w:val="28"/>
          <w:szCs w:val="28"/>
        </w:rPr>
        <w:t>2.6.6</w:t>
      </w:r>
      <w:r w:rsidR="00CA311B" w:rsidRPr="002C6694">
        <w:rPr>
          <w:sz w:val="28"/>
          <w:szCs w:val="28"/>
        </w:rPr>
        <w:t>. 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случаях, предусмотренных действующим законодательством Российской Федерации. В отношении предъявляемых документов специалист Управления заверяет копию документа на основании подлинника этого документа.</w:t>
      </w:r>
    </w:p>
    <w:p w:rsidR="00485739" w:rsidRPr="002C6694" w:rsidRDefault="00485739" w:rsidP="002C6694">
      <w:pPr>
        <w:ind w:left="284" w:firstLine="567"/>
        <w:jc w:val="both"/>
        <w:rPr>
          <w:sz w:val="28"/>
          <w:szCs w:val="28"/>
        </w:rPr>
      </w:pPr>
    </w:p>
    <w:p w:rsidR="00485739" w:rsidRPr="002C6694" w:rsidRDefault="00CA311B" w:rsidP="002C6694">
      <w:pPr>
        <w:ind w:left="284" w:firstLine="567"/>
        <w:jc w:val="center"/>
        <w:rPr>
          <w:sz w:val="28"/>
          <w:szCs w:val="28"/>
        </w:rPr>
      </w:pPr>
      <w:r w:rsidRPr="002C6694">
        <w:rPr>
          <w:sz w:val="28"/>
          <w:szCs w:val="28"/>
        </w:rPr>
        <w:t xml:space="preserve">2.7. </w:t>
      </w:r>
      <w:proofErr w:type="gramStart"/>
      <w:r w:rsidRPr="002C669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85739" w:rsidRPr="002C6694" w:rsidRDefault="00CA311B" w:rsidP="002C6694">
      <w:pPr>
        <w:ind w:left="284" w:firstLine="567"/>
        <w:jc w:val="both"/>
        <w:rPr>
          <w:sz w:val="28"/>
          <w:szCs w:val="28"/>
        </w:rPr>
      </w:pPr>
      <w:r w:rsidRPr="002C6694">
        <w:rPr>
          <w:sz w:val="28"/>
          <w:szCs w:val="28"/>
        </w:rPr>
        <w:t xml:space="preserve">2.7.1. Управлением запрашивается, в том числе  в электронной форме с использованием средств обеспечения межведомственного электронного взаимодействия: </w:t>
      </w:r>
    </w:p>
    <w:p w:rsidR="00485739" w:rsidRPr="002C6694" w:rsidRDefault="00CA311B" w:rsidP="002C6694">
      <w:pPr>
        <w:numPr>
          <w:ilvl w:val="0"/>
          <w:numId w:val="1"/>
        </w:numPr>
        <w:ind w:left="284" w:firstLine="567"/>
        <w:jc w:val="both"/>
        <w:rPr>
          <w:sz w:val="28"/>
          <w:szCs w:val="28"/>
        </w:rPr>
      </w:pPr>
      <w:r w:rsidRPr="002C6694">
        <w:rPr>
          <w:sz w:val="28"/>
          <w:szCs w:val="28"/>
        </w:rPr>
        <w:t xml:space="preserve">для граждан - копия свидетельства о постановке на учет в налоговом органе физического лица по месту жительства на территории Российской Федерации;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w:t>
      </w:r>
      <w:r w:rsidRPr="002C6694">
        <w:rPr>
          <w:sz w:val="28"/>
          <w:szCs w:val="28"/>
        </w:rPr>
        <w:lastRenderedPageBreak/>
        <w:t>реестра индивидуальных предпринимателей – Управление Федеральной налоговой службы по Ставропольскому краю;</w:t>
      </w:r>
    </w:p>
    <w:p w:rsidR="00485739" w:rsidRPr="002C6694" w:rsidRDefault="00CA311B" w:rsidP="002C6694">
      <w:pPr>
        <w:numPr>
          <w:ilvl w:val="0"/>
          <w:numId w:val="1"/>
        </w:numPr>
        <w:ind w:left="284" w:firstLine="567"/>
        <w:jc w:val="both"/>
        <w:rPr>
          <w:sz w:val="28"/>
          <w:szCs w:val="28"/>
        </w:rPr>
      </w:pPr>
      <w:r w:rsidRPr="002C6694">
        <w:rPr>
          <w:sz w:val="28"/>
          <w:szCs w:val="28"/>
        </w:rPr>
        <w:t>выписка из единого государственного реестра прав на недвижимое имущество и сделок с ним - Управление Федеральной службы государственной регистрации,  кадастра и картографии по Ставропольскому краю;</w:t>
      </w:r>
    </w:p>
    <w:p w:rsidR="00485739" w:rsidRPr="002C6694" w:rsidRDefault="00CA311B" w:rsidP="002C6694">
      <w:pPr>
        <w:numPr>
          <w:ilvl w:val="0"/>
          <w:numId w:val="1"/>
        </w:numPr>
        <w:ind w:left="284" w:firstLine="567"/>
        <w:jc w:val="both"/>
        <w:rPr>
          <w:sz w:val="28"/>
          <w:szCs w:val="28"/>
        </w:rPr>
      </w:pPr>
      <w:r w:rsidRPr="002C6694">
        <w:rPr>
          <w:sz w:val="28"/>
          <w:szCs w:val="28"/>
        </w:rPr>
        <w:t>выписка из лицевого счета администратора дохода бюджета и платежное поручение – Управление Федерального казначейства СК;</w:t>
      </w:r>
    </w:p>
    <w:p w:rsidR="00485739" w:rsidRPr="002C6694" w:rsidRDefault="00CA311B" w:rsidP="002C6694">
      <w:pPr>
        <w:numPr>
          <w:ilvl w:val="0"/>
          <w:numId w:val="1"/>
        </w:numPr>
        <w:ind w:left="284" w:firstLine="567"/>
        <w:jc w:val="both"/>
        <w:rPr>
          <w:sz w:val="28"/>
          <w:szCs w:val="28"/>
        </w:rPr>
      </w:pPr>
      <w:r w:rsidRPr="002C6694">
        <w:rPr>
          <w:sz w:val="28"/>
          <w:szCs w:val="28"/>
        </w:rPr>
        <w:t>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в случае, если соответствующее недвижимое имущество находится в государственной или муниципальной собственности.</w:t>
      </w:r>
    </w:p>
    <w:p w:rsidR="00485739" w:rsidRPr="002C6694" w:rsidRDefault="00CA311B" w:rsidP="002C6694">
      <w:pPr>
        <w:ind w:left="284" w:firstLine="567"/>
        <w:jc w:val="both"/>
        <w:rPr>
          <w:sz w:val="28"/>
          <w:szCs w:val="28"/>
        </w:rPr>
      </w:pPr>
      <w:r w:rsidRPr="002C6694">
        <w:rPr>
          <w:sz w:val="28"/>
          <w:szCs w:val="28"/>
        </w:rPr>
        <w:tab/>
        <w:t>Все вышеперечисленные документы для предоставления муниципальной услуги, заявитель вправе предоставить в Управление (МФЦ) самостоятельно, приложив к заявлению.</w:t>
      </w:r>
    </w:p>
    <w:p w:rsidR="00485739" w:rsidRPr="002C6694" w:rsidRDefault="00CA311B" w:rsidP="002C6694">
      <w:pPr>
        <w:ind w:left="284" w:firstLine="567"/>
        <w:jc w:val="both"/>
        <w:rPr>
          <w:sz w:val="28"/>
          <w:szCs w:val="28"/>
        </w:rPr>
      </w:pPr>
      <w:r w:rsidRPr="002C6694">
        <w:rPr>
          <w:sz w:val="28"/>
          <w:szCs w:val="28"/>
        </w:rPr>
        <w:t xml:space="preserve">2.7.2. </w:t>
      </w:r>
      <w:r w:rsidRPr="002C6694">
        <w:rPr>
          <w:color w:val="000000"/>
          <w:sz w:val="28"/>
          <w:szCs w:val="28"/>
        </w:rPr>
        <w:t>Не допускается требовать от заявителя</w:t>
      </w:r>
      <w:r w:rsidRPr="002C6694">
        <w:rPr>
          <w:sz w:val="28"/>
          <w:szCs w:val="28"/>
        </w:rPr>
        <w:t>:</w:t>
      </w:r>
    </w:p>
    <w:p w:rsidR="00485739" w:rsidRPr="002C6694" w:rsidRDefault="00CA311B" w:rsidP="002C6694">
      <w:pPr>
        <w:ind w:left="284" w:firstLine="567"/>
        <w:jc w:val="both"/>
        <w:rPr>
          <w:sz w:val="28"/>
          <w:szCs w:val="28"/>
        </w:rPr>
      </w:pPr>
      <w:r w:rsidRPr="002C6694">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5739" w:rsidRPr="002C6694" w:rsidRDefault="00CA311B" w:rsidP="002C6694">
      <w:pPr>
        <w:ind w:left="284" w:firstLine="567"/>
        <w:jc w:val="both"/>
        <w:rPr>
          <w:sz w:val="28"/>
          <w:szCs w:val="28"/>
        </w:rPr>
      </w:pPr>
      <w:r w:rsidRPr="002C6694">
        <w:rPr>
          <w:sz w:val="28"/>
          <w:szCs w:val="28"/>
        </w:rPr>
        <w:t>2)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5739" w:rsidRPr="002C6694" w:rsidRDefault="00CA311B" w:rsidP="002C6694">
      <w:pPr>
        <w:ind w:left="284" w:firstLine="567"/>
        <w:jc w:val="both"/>
        <w:rPr>
          <w:sz w:val="28"/>
          <w:szCs w:val="28"/>
        </w:rPr>
      </w:pPr>
      <w:r w:rsidRPr="002C6694">
        <w:rPr>
          <w:sz w:val="28"/>
          <w:szCs w:val="28"/>
        </w:rPr>
        <w:t>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перечни, указанные в части 1 статьи 9 Федерального закона № 210-ФЗ.</w:t>
      </w:r>
    </w:p>
    <w:p w:rsidR="0027789B" w:rsidRPr="002C6694" w:rsidRDefault="00CA311B" w:rsidP="002C6694">
      <w:pPr>
        <w:ind w:left="284" w:firstLine="567"/>
        <w:jc w:val="both"/>
        <w:rPr>
          <w:sz w:val="28"/>
          <w:szCs w:val="28"/>
        </w:rPr>
      </w:pPr>
      <w:r w:rsidRPr="002C6694">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723D5" w:rsidRPr="002C6694" w:rsidRDefault="004470EE" w:rsidP="002C6694">
      <w:pPr>
        <w:ind w:left="284" w:firstLine="567"/>
        <w:jc w:val="both"/>
        <w:rPr>
          <w:sz w:val="28"/>
          <w:szCs w:val="28"/>
        </w:rPr>
      </w:pPr>
      <w:r w:rsidRPr="002C6694">
        <w:rPr>
          <w:sz w:val="28"/>
          <w:szCs w:val="28"/>
        </w:rPr>
        <w:t xml:space="preserve">  </w:t>
      </w:r>
      <w:r w:rsidR="00CA311B" w:rsidRPr="002C6694">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00A723D5" w:rsidRPr="002C6694">
        <w:rPr>
          <w:sz w:val="28"/>
          <w:szCs w:val="28"/>
        </w:rPr>
        <w:t xml:space="preserve"> </w:t>
      </w:r>
    </w:p>
    <w:p w:rsidR="00A723D5" w:rsidRPr="002C6694" w:rsidRDefault="00A723D5" w:rsidP="002C6694">
      <w:pPr>
        <w:ind w:left="284" w:firstLine="567"/>
        <w:jc w:val="both"/>
        <w:rPr>
          <w:sz w:val="28"/>
          <w:szCs w:val="28"/>
        </w:rPr>
      </w:pPr>
      <w:r w:rsidRPr="002C6694">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A723D5" w:rsidRPr="002C6694" w:rsidRDefault="00A723D5" w:rsidP="002C6694">
      <w:pPr>
        <w:ind w:left="284" w:firstLine="567"/>
        <w:jc w:val="both"/>
        <w:rPr>
          <w:sz w:val="28"/>
          <w:szCs w:val="28"/>
        </w:rPr>
        <w:sectPr w:rsidR="00A723D5" w:rsidRPr="002C6694" w:rsidSect="002C6694">
          <w:pgSz w:w="11906" w:h="16838"/>
          <w:pgMar w:top="559" w:right="559" w:bottom="567" w:left="567" w:header="709" w:footer="720" w:gutter="0"/>
          <w:cols w:space="720"/>
          <w:docGrid w:linePitch="600" w:charSpace="40960"/>
        </w:sectPr>
      </w:pPr>
      <w:r w:rsidRPr="002C669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723D5" w:rsidRPr="002C6694" w:rsidRDefault="00A723D5" w:rsidP="002C6694">
      <w:pPr>
        <w:ind w:left="284" w:firstLine="567"/>
        <w:jc w:val="both"/>
        <w:rPr>
          <w:sz w:val="28"/>
          <w:szCs w:val="28"/>
        </w:rPr>
        <w:sectPr w:rsidR="00A723D5" w:rsidRPr="002C6694" w:rsidSect="002C6694">
          <w:type w:val="continuous"/>
          <w:pgSz w:w="11906" w:h="16838"/>
          <w:pgMar w:top="559" w:right="559" w:bottom="567" w:left="567" w:header="709" w:footer="720" w:gutter="0"/>
          <w:cols w:space="720"/>
          <w:docGrid w:linePitch="600" w:charSpace="40960"/>
        </w:sectPr>
      </w:pPr>
      <w:r w:rsidRPr="002C6694">
        <w:rPr>
          <w:sz w:val="28"/>
          <w:szCs w:val="28"/>
        </w:rPr>
        <w:lastRenderedPageBreak/>
        <w:tab/>
      </w:r>
    </w:p>
    <w:p w:rsidR="00CE46D0" w:rsidRPr="002C6694" w:rsidRDefault="00A723D5" w:rsidP="002C6694">
      <w:pPr>
        <w:ind w:left="284" w:firstLine="567"/>
        <w:jc w:val="both"/>
        <w:rPr>
          <w:sz w:val="28"/>
          <w:szCs w:val="28"/>
        </w:rPr>
      </w:pPr>
      <w:r w:rsidRPr="002C6694">
        <w:rPr>
          <w:sz w:val="28"/>
          <w:szCs w:val="28"/>
        </w:rPr>
        <w:lastRenderedPageBreak/>
        <w:tab/>
      </w:r>
      <w:proofErr w:type="gramStart"/>
      <w:r w:rsidRPr="002C6694">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p>
    <w:p w:rsidR="009E125A" w:rsidRPr="002C6694" w:rsidRDefault="009E125A" w:rsidP="002C6694">
      <w:pPr>
        <w:ind w:left="284" w:firstLine="567"/>
        <w:jc w:val="both"/>
        <w:rPr>
          <w:sz w:val="28"/>
          <w:szCs w:val="28"/>
        </w:rPr>
      </w:pPr>
    </w:p>
    <w:p w:rsidR="009E125A" w:rsidRPr="002C6694" w:rsidRDefault="009E125A" w:rsidP="002C6694">
      <w:pPr>
        <w:ind w:left="284" w:firstLine="567"/>
        <w:jc w:val="both"/>
        <w:rPr>
          <w:sz w:val="28"/>
          <w:szCs w:val="28"/>
        </w:rPr>
        <w:sectPr w:rsidR="009E125A" w:rsidRPr="002C6694" w:rsidSect="002C6694">
          <w:headerReference w:type="default" r:id="rId8"/>
          <w:pgSz w:w="11906" w:h="16838"/>
          <w:pgMar w:top="559" w:right="559" w:bottom="567" w:left="567" w:header="709" w:footer="720" w:gutter="0"/>
          <w:cols w:space="720"/>
          <w:docGrid w:linePitch="600" w:charSpace="40960"/>
        </w:sectPr>
      </w:pPr>
    </w:p>
    <w:p w:rsidR="00485739" w:rsidRPr="002C6694" w:rsidRDefault="00CA311B" w:rsidP="002C6694">
      <w:pPr>
        <w:ind w:left="284" w:firstLine="567"/>
        <w:jc w:val="both"/>
        <w:rPr>
          <w:sz w:val="28"/>
          <w:szCs w:val="28"/>
        </w:rPr>
        <w:sectPr w:rsidR="00485739" w:rsidRPr="002C6694" w:rsidSect="002C6694">
          <w:type w:val="continuous"/>
          <w:pgSz w:w="11906" w:h="16838"/>
          <w:pgMar w:top="559" w:right="559" w:bottom="567" w:left="567" w:header="709" w:footer="720" w:gutter="0"/>
          <w:cols w:space="720"/>
          <w:docGrid w:linePitch="600" w:charSpace="40960"/>
        </w:sectPr>
      </w:pPr>
      <w:proofErr w:type="gramStart"/>
      <w:r w:rsidRPr="002C6694">
        <w:rPr>
          <w:sz w:val="28"/>
          <w:szCs w:val="28"/>
        </w:rPr>
        <w:lastRenderedPageBreak/>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485739" w:rsidRPr="002C6694" w:rsidRDefault="00CA311B" w:rsidP="002C6694">
      <w:pPr>
        <w:ind w:left="284" w:firstLine="567"/>
        <w:jc w:val="center"/>
        <w:rPr>
          <w:sz w:val="28"/>
          <w:szCs w:val="28"/>
        </w:rPr>
      </w:pPr>
      <w:r w:rsidRPr="002C6694">
        <w:rPr>
          <w:color w:val="000000"/>
          <w:sz w:val="28"/>
          <w:szCs w:val="28"/>
        </w:rPr>
        <w:lastRenderedPageBreak/>
        <w:t>2.8. Исчерпывающий перечень оснований для отказа в приеме документов,  необходимых для предоставления муниципальной услуги:</w:t>
      </w:r>
    </w:p>
    <w:p w:rsidR="00485739" w:rsidRPr="002C6694" w:rsidRDefault="00CA311B" w:rsidP="002C6694">
      <w:pPr>
        <w:ind w:left="284" w:firstLine="567"/>
        <w:jc w:val="both"/>
        <w:rPr>
          <w:sz w:val="28"/>
          <w:szCs w:val="28"/>
        </w:rPr>
      </w:pPr>
      <w:r w:rsidRPr="002C6694">
        <w:rPr>
          <w:sz w:val="28"/>
          <w:szCs w:val="28"/>
        </w:rPr>
        <w:t>- отсутствие документа (документов), подтверждающег</w:t>
      </w:r>
      <w:proofErr w:type="gramStart"/>
      <w:r w:rsidRPr="002C6694">
        <w:rPr>
          <w:sz w:val="28"/>
          <w:szCs w:val="28"/>
        </w:rPr>
        <w:t>о(</w:t>
      </w:r>
      <w:proofErr w:type="gramEnd"/>
      <w:r w:rsidRPr="002C6694">
        <w:rPr>
          <w:sz w:val="28"/>
          <w:szCs w:val="28"/>
        </w:rPr>
        <w:t>их) личность и полномочия заявителя;</w:t>
      </w:r>
    </w:p>
    <w:p w:rsidR="00485739" w:rsidRPr="002C6694" w:rsidRDefault="00CA311B" w:rsidP="002C6694">
      <w:pPr>
        <w:ind w:left="284" w:firstLine="567"/>
        <w:jc w:val="both"/>
        <w:rPr>
          <w:sz w:val="28"/>
          <w:szCs w:val="28"/>
        </w:rPr>
      </w:pPr>
      <w:r w:rsidRPr="002C6694">
        <w:rPr>
          <w:sz w:val="28"/>
          <w:szCs w:val="28"/>
        </w:rPr>
        <w:t xml:space="preserve">       -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485739" w:rsidRPr="002C6694" w:rsidRDefault="00CA311B" w:rsidP="002C6694">
      <w:pPr>
        <w:ind w:left="284" w:firstLine="567"/>
        <w:jc w:val="both"/>
        <w:rPr>
          <w:sz w:val="28"/>
          <w:szCs w:val="28"/>
        </w:rPr>
      </w:pPr>
      <w:r w:rsidRPr="002C6694">
        <w:rPr>
          <w:sz w:val="28"/>
          <w:szCs w:val="28"/>
        </w:rPr>
        <w:t>- документы исполнены цветными чернилами (пастой), кроме синих или черных, либо карандашом;</w:t>
      </w:r>
    </w:p>
    <w:p w:rsidR="00485739" w:rsidRPr="002C6694" w:rsidRDefault="00CA311B" w:rsidP="002C6694">
      <w:pPr>
        <w:ind w:left="284" w:firstLine="567"/>
        <w:jc w:val="both"/>
        <w:rPr>
          <w:sz w:val="28"/>
          <w:szCs w:val="28"/>
        </w:rPr>
      </w:pPr>
      <w:r w:rsidRPr="002C6694">
        <w:rPr>
          <w:sz w:val="28"/>
          <w:szCs w:val="28"/>
        </w:rPr>
        <w:t>- несоответствие реквизитов, содержащихся в представленных заявителем документах, установленным действующим законодательством требованиям;</w:t>
      </w:r>
    </w:p>
    <w:p w:rsidR="00485739" w:rsidRPr="002C6694" w:rsidRDefault="00CA311B" w:rsidP="002C6694">
      <w:pPr>
        <w:ind w:left="284" w:firstLine="567"/>
        <w:jc w:val="both"/>
        <w:rPr>
          <w:sz w:val="28"/>
          <w:szCs w:val="28"/>
        </w:rPr>
      </w:pPr>
      <w:r w:rsidRPr="002C6694">
        <w:rPr>
          <w:sz w:val="28"/>
          <w:szCs w:val="28"/>
        </w:rPr>
        <w:t>- документы имеют серьезные повреждения, наличие которых не позволяет однозначно истолковать их содержание;</w:t>
      </w:r>
    </w:p>
    <w:p w:rsidR="00485739" w:rsidRPr="002C6694" w:rsidRDefault="00CA311B" w:rsidP="002C6694">
      <w:pPr>
        <w:ind w:left="284" w:firstLine="567"/>
        <w:jc w:val="both"/>
        <w:rPr>
          <w:sz w:val="28"/>
          <w:szCs w:val="28"/>
        </w:rPr>
      </w:pPr>
      <w:r w:rsidRPr="002C6694">
        <w:rPr>
          <w:sz w:val="28"/>
          <w:szCs w:val="28"/>
        </w:rPr>
        <w:t>- в документах фамилия, имя, отчество гражданина указаны не полностью (фамилия, инициалы);</w:t>
      </w:r>
    </w:p>
    <w:p w:rsidR="00485739" w:rsidRPr="002C6694" w:rsidRDefault="00485739" w:rsidP="002C6694">
      <w:pPr>
        <w:ind w:left="284" w:firstLine="567"/>
        <w:jc w:val="both"/>
        <w:rPr>
          <w:sz w:val="28"/>
          <w:szCs w:val="28"/>
        </w:rPr>
      </w:pPr>
    </w:p>
    <w:p w:rsidR="00485739" w:rsidRPr="002C6694" w:rsidRDefault="00CA311B" w:rsidP="002C6694">
      <w:pPr>
        <w:ind w:left="284" w:firstLine="567"/>
        <w:jc w:val="center"/>
        <w:rPr>
          <w:color w:val="000000"/>
          <w:sz w:val="28"/>
          <w:szCs w:val="28"/>
        </w:rPr>
      </w:pPr>
      <w:r w:rsidRPr="002C6694">
        <w:rPr>
          <w:color w:val="000000"/>
          <w:sz w:val="28"/>
          <w:szCs w:val="28"/>
        </w:rPr>
        <w:t>2.9. Исчерпывающий перечень оснований для приостановления или отказа в предоставлении муниципальной услуги.</w:t>
      </w:r>
    </w:p>
    <w:p w:rsidR="00485739" w:rsidRPr="002C6694" w:rsidRDefault="00CA311B" w:rsidP="002C6694">
      <w:pPr>
        <w:ind w:left="284" w:firstLine="567"/>
        <w:jc w:val="both"/>
        <w:rPr>
          <w:rStyle w:val="blk"/>
          <w:sz w:val="28"/>
          <w:szCs w:val="28"/>
        </w:rPr>
      </w:pPr>
      <w:r w:rsidRPr="002C6694">
        <w:rPr>
          <w:color w:val="000000"/>
          <w:sz w:val="28"/>
          <w:szCs w:val="28"/>
        </w:rPr>
        <w:t>2.9.1. Решение об отказе в оказании муниципальной услуги должно быть мотивировано и принято администрацией Минераловодского городского округа по следую</w:t>
      </w:r>
      <w:r w:rsidRPr="002C6694">
        <w:rPr>
          <w:sz w:val="28"/>
          <w:szCs w:val="28"/>
        </w:rPr>
        <w:t>щим основаниям:</w:t>
      </w:r>
    </w:p>
    <w:p w:rsidR="00485739" w:rsidRPr="002C6694" w:rsidRDefault="00CA311B" w:rsidP="002C6694">
      <w:pPr>
        <w:shd w:val="clear" w:color="auto" w:fill="FFFFFF"/>
        <w:ind w:left="284" w:firstLine="567"/>
        <w:jc w:val="both"/>
        <w:rPr>
          <w:rStyle w:val="blk"/>
          <w:sz w:val="28"/>
          <w:szCs w:val="28"/>
        </w:rPr>
      </w:pPr>
      <w:r w:rsidRPr="002C6694">
        <w:rPr>
          <w:rStyle w:val="blk"/>
          <w:sz w:val="28"/>
          <w:szCs w:val="28"/>
        </w:rPr>
        <w:t>- несоответствие проекта рекламной конструкц</w:t>
      </w:r>
      <w:proofErr w:type="gramStart"/>
      <w:r w:rsidRPr="002C6694">
        <w:rPr>
          <w:rStyle w:val="blk"/>
          <w:sz w:val="28"/>
          <w:szCs w:val="28"/>
        </w:rPr>
        <w:t>ии и ее</w:t>
      </w:r>
      <w:proofErr w:type="gramEnd"/>
      <w:r w:rsidRPr="002C6694">
        <w:rPr>
          <w:rStyle w:val="blk"/>
          <w:sz w:val="28"/>
          <w:szCs w:val="28"/>
        </w:rPr>
        <w:t xml:space="preserve"> территориального размещения требованиям технического регламента;</w:t>
      </w:r>
    </w:p>
    <w:p w:rsidR="00485739" w:rsidRPr="002C6694" w:rsidRDefault="00CA311B" w:rsidP="002C6694">
      <w:pPr>
        <w:shd w:val="clear" w:color="auto" w:fill="FFFFFF"/>
        <w:ind w:left="284" w:firstLine="567"/>
        <w:jc w:val="both"/>
        <w:rPr>
          <w:rStyle w:val="blk"/>
          <w:sz w:val="28"/>
          <w:szCs w:val="28"/>
        </w:rPr>
      </w:pPr>
      <w:bookmarkStart w:id="1" w:name="dst100509"/>
      <w:bookmarkEnd w:id="1"/>
      <w:r w:rsidRPr="002C6694">
        <w:rPr>
          <w:rStyle w:val="blk"/>
          <w:sz w:val="28"/>
          <w:szCs w:val="28"/>
        </w:rPr>
        <w:t xml:space="preserve">- несоответствие установки рекламной конструкции в заявленном месте схеме размещения рекламных конструкций; </w:t>
      </w:r>
    </w:p>
    <w:p w:rsidR="00485739" w:rsidRPr="002C6694" w:rsidRDefault="00CA311B" w:rsidP="002C6694">
      <w:pPr>
        <w:shd w:val="clear" w:color="auto" w:fill="FFFFFF"/>
        <w:ind w:left="284" w:firstLine="567"/>
        <w:jc w:val="both"/>
        <w:rPr>
          <w:rStyle w:val="blk"/>
          <w:sz w:val="28"/>
          <w:szCs w:val="28"/>
        </w:rPr>
      </w:pPr>
      <w:bookmarkStart w:id="2" w:name="dst100198"/>
      <w:bookmarkEnd w:id="2"/>
      <w:r w:rsidRPr="002C6694">
        <w:rPr>
          <w:rStyle w:val="blk"/>
          <w:sz w:val="28"/>
          <w:szCs w:val="28"/>
        </w:rPr>
        <w:t>- нарушение требований нормативных актов по безопасности движения транспорта;</w:t>
      </w:r>
    </w:p>
    <w:p w:rsidR="00485739" w:rsidRPr="002C6694" w:rsidRDefault="00CA311B" w:rsidP="002C6694">
      <w:pPr>
        <w:shd w:val="clear" w:color="auto" w:fill="FFFFFF"/>
        <w:ind w:left="284" w:firstLine="567"/>
        <w:jc w:val="both"/>
        <w:rPr>
          <w:rStyle w:val="blk"/>
          <w:sz w:val="28"/>
          <w:szCs w:val="28"/>
        </w:rPr>
      </w:pPr>
      <w:bookmarkStart w:id="3" w:name="dst100510"/>
      <w:bookmarkEnd w:id="3"/>
      <w:r w:rsidRPr="002C6694">
        <w:rPr>
          <w:rStyle w:val="blk"/>
          <w:sz w:val="28"/>
          <w:szCs w:val="28"/>
        </w:rPr>
        <w:t xml:space="preserve">- нарушение внешнего архитектурного облика сложившейся застройки поселения или городского округа. </w:t>
      </w:r>
      <w:proofErr w:type="gramStart"/>
      <w:r w:rsidRPr="002C6694">
        <w:rPr>
          <w:rStyle w:val="blk"/>
          <w:sz w:val="28"/>
          <w:szCs w:val="28"/>
        </w:rPr>
        <w:t xml:space="preserve">Органы местного самоуправления муниципальных районов или органы местного самоуправления городских округов вправе определять типы и </w:t>
      </w:r>
      <w:r w:rsidRPr="002C6694">
        <w:rPr>
          <w:rStyle w:val="blk"/>
          <w:sz w:val="28"/>
          <w:szCs w:val="28"/>
        </w:rPr>
        <w:lastRenderedPageBreak/>
        <w:t>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485739" w:rsidRPr="002C6694" w:rsidRDefault="00CA311B" w:rsidP="002C6694">
      <w:pPr>
        <w:shd w:val="clear" w:color="auto" w:fill="FFFFFF"/>
        <w:ind w:left="284" w:firstLine="567"/>
        <w:jc w:val="both"/>
        <w:rPr>
          <w:rStyle w:val="blk"/>
          <w:sz w:val="28"/>
          <w:szCs w:val="28"/>
        </w:rPr>
      </w:pPr>
      <w:bookmarkStart w:id="4" w:name="dst100200"/>
      <w:bookmarkEnd w:id="4"/>
      <w:r w:rsidRPr="002C6694">
        <w:rPr>
          <w:rStyle w:val="blk"/>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85739" w:rsidRPr="002C6694" w:rsidRDefault="00CA311B" w:rsidP="002C6694">
      <w:pPr>
        <w:shd w:val="clear" w:color="auto" w:fill="FFFFFF"/>
        <w:ind w:left="284" w:firstLine="567"/>
        <w:jc w:val="both"/>
        <w:rPr>
          <w:sz w:val="28"/>
          <w:szCs w:val="28"/>
        </w:rPr>
      </w:pPr>
      <w:bookmarkStart w:id="5" w:name="dst129"/>
      <w:bookmarkEnd w:id="5"/>
      <w:r w:rsidRPr="002C6694">
        <w:rPr>
          <w:rStyle w:val="blk"/>
          <w:sz w:val="28"/>
          <w:szCs w:val="28"/>
        </w:rPr>
        <w:t>- нарушение требований, установленных </w:t>
      </w:r>
      <w:hyperlink r:id="rId9" w:anchor="dst100478" w:history="1">
        <w:r w:rsidRPr="002C6694">
          <w:rPr>
            <w:rStyle w:val="a6"/>
            <w:color w:val="auto"/>
            <w:sz w:val="28"/>
            <w:szCs w:val="28"/>
            <w:u w:val="none"/>
          </w:rPr>
          <w:t>частями 5.1</w:t>
        </w:r>
      </w:hyperlink>
      <w:r w:rsidRPr="002C6694">
        <w:rPr>
          <w:rStyle w:val="blk"/>
          <w:sz w:val="28"/>
          <w:szCs w:val="28"/>
        </w:rPr>
        <w:t>, 5.6, </w:t>
      </w:r>
      <w:hyperlink r:id="rId10" w:anchor="dst100484" w:history="1">
        <w:r w:rsidRPr="002C6694">
          <w:rPr>
            <w:rStyle w:val="a6"/>
            <w:color w:val="auto"/>
            <w:sz w:val="28"/>
            <w:szCs w:val="28"/>
            <w:u w:val="none"/>
          </w:rPr>
          <w:t>5.7</w:t>
        </w:r>
      </w:hyperlink>
      <w:r w:rsidRPr="002C6694">
        <w:rPr>
          <w:rStyle w:val="blk"/>
          <w:sz w:val="28"/>
          <w:szCs w:val="28"/>
        </w:rPr>
        <w:t> статьи 19 Федерального закона от 13 марта 2006 года № 38-ФЗ «О рекламе».</w:t>
      </w:r>
    </w:p>
    <w:p w:rsidR="00485739" w:rsidRPr="002C6694" w:rsidRDefault="00CA311B" w:rsidP="002C6694">
      <w:pPr>
        <w:ind w:left="284" w:firstLine="567"/>
        <w:jc w:val="both"/>
        <w:rPr>
          <w:sz w:val="28"/>
          <w:szCs w:val="28"/>
        </w:rPr>
      </w:pPr>
      <w:r w:rsidRPr="002C6694">
        <w:rPr>
          <w:sz w:val="28"/>
          <w:szCs w:val="28"/>
        </w:rPr>
        <w:t>Основания для приостановления предоставления услуги отсутствуют.</w:t>
      </w:r>
    </w:p>
    <w:p w:rsidR="00485739" w:rsidRPr="002C6694" w:rsidRDefault="00485739" w:rsidP="002C6694">
      <w:pPr>
        <w:pStyle w:val="af2"/>
        <w:autoSpaceDE w:val="0"/>
        <w:ind w:left="284" w:firstLine="567"/>
        <w:jc w:val="center"/>
        <w:rPr>
          <w:sz w:val="28"/>
          <w:szCs w:val="28"/>
        </w:rPr>
      </w:pPr>
    </w:p>
    <w:p w:rsidR="00485739" w:rsidRPr="002C6694" w:rsidRDefault="00CA311B" w:rsidP="002C6694">
      <w:pPr>
        <w:pStyle w:val="af2"/>
        <w:autoSpaceDE w:val="0"/>
        <w:ind w:left="284" w:firstLine="567"/>
        <w:jc w:val="center"/>
        <w:rPr>
          <w:sz w:val="28"/>
          <w:szCs w:val="28"/>
        </w:rPr>
      </w:pPr>
      <w:r w:rsidRPr="002C6694">
        <w:rPr>
          <w:sz w:val="28"/>
          <w:szCs w:val="28"/>
        </w:rPr>
        <w:t>2.10.Перечень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485739" w:rsidRPr="002C6694" w:rsidRDefault="00CA311B" w:rsidP="002C6694">
      <w:pPr>
        <w:autoSpaceDE w:val="0"/>
        <w:ind w:left="284" w:firstLine="567"/>
        <w:jc w:val="both"/>
        <w:rPr>
          <w:sz w:val="28"/>
          <w:szCs w:val="28"/>
        </w:rPr>
      </w:pPr>
      <w:r w:rsidRPr="002C6694">
        <w:rPr>
          <w:sz w:val="28"/>
          <w:szCs w:val="28"/>
        </w:rPr>
        <w:t xml:space="preserve">2.10.1. Для рекламных конструкций технический проект рекламной конструкции с расчетом прочности, устойчивости и ветровой нагрузки, выполненный в проектной организации. </w:t>
      </w:r>
    </w:p>
    <w:p w:rsidR="00485739" w:rsidRPr="002C6694" w:rsidRDefault="00485739" w:rsidP="002C6694">
      <w:pPr>
        <w:autoSpaceDE w:val="0"/>
        <w:ind w:left="284" w:firstLine="567"/>
        <w:jc w:val="both"/>
        <w:rPr>
          <w:sz w:val="28"/>
          <w:szCs w:val="28"/>
        </w:rPr>
      </w:pPr>
    </w:p>
    <w:p w:rsidR="00485739" w:rsidRPr="002C6694" w:rsidRDefault="00CA311B" w:rsidP="002C6694">
      <w:pPr>
        <w:pStyle w:val="Default"/>
        <w:ind w:left="284" w:firstLine="567"/>
        <w:jc w:val="center"/>
        <w:rPr>
          <w:sz w:val="28"/>
          <w:szCs w:val="28"/>
        </w:rPr>
      </w:pPr>
      <w:r w:rsidRPr="002C6694">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85739" w:rsidRPr="002C6694" w:rsidRDefault="00CA311B" w:rsidP="002C6694">
      <w:pPr>
        <w:pStyle w:val="af3"/>
        <w:spacing w:before="0" w:after="0"/>
        <w:ind w:left="284" w:firstLine="567"/>
        <w:jc w:val="both"/>
        <w:rPr>
          <w:rFonts w:eastAsia="Calibri"/>
          <w:sz w:val="28"/>
          <w:szCs w:val="28"/>
        </w:rPr>
      </w:pPr>
      <w:r w:rsidRPr="002C6694">
        <w:rPr>
          <w:sz w:val="28"/>
          <w:szCs w:val="28"/>
        </w:rPr>
        <w:t xml:space="preserve"> 2.11.1. </w:t>
      </w:r>
      <w:r w:rsidRPr="002C6694">
        <w:rPr>
          <w:rFonts w:eastAsia="Calibri"/>
          <w:sz w:val="28"/>
          <w:szCs w:val="28"/>
        </w:rPr>
        <w:t>В соответствии со статьей 333.33 Налогового кодекса Российской Федерации за выдачу разрешения на установку рекламной конструкции уплачивается государственная пошлина в размере 5000 (пять тысяч) рублей.</w:t>
      </w:r>
    </w:p>
    <w:p w:rsidR="0027789B" w:rsidRPr="002C6694" w:rsidRDefault="0027789B" w:rsidP="002C6694">
      <w:pPr>
        <w:pStyle w:val="af3"/>
        <w:spacing w:before="0" w:after="0"/>
        <w:ind w:left="284" w:firstLine="567"/>
        <w:jc w:val="both"/>
        <w:rPr>
          <w:sz w:val="28"/>
          <w:szCs w:val="28"/>
        </w:rPr>
      </w:pPr>
      <w:r w:rsidRPr="002C6694">
        <w:rPr>
          <w:rFonts w:eastAsia="Calibri"/>
          <w:sz w:val="28"/>
          <w:szCs w:val="28"/>
        </w:rPr>
        <w:t xml:space="preserve">2.11.2. </w:t>
      </w:r>
      <w:r w:rsidRPr="002C6694">
        <w:rPr>
          <w:sz w:val="28"/>
          <w:szCs w:val="28"/>
        </w:rPr>
        <w:t>За выдачу правового акта об аннулировании разрешений на установку рекламных конструкций плата не взимается.</w:t>
      </w:r>
    </w:p>
    <w:p w:rsidR="00485739" w:rsidRPr="002C6694" w:rsidRDefault="00485739" w:rsidP="002C6694">
      <w:pPr>
        <w:pStyle w:val="Default"/>
        <w:ind w:left="284" w:firstLine="567"/>
        <w:jc w:val="both"/>
        <w:rPr>
          <w:sz w:val="28"/>
          <w:szCs w:val="28"/>
        </w:rPr>
      </w:pPr>
    </w:p>
    <w:p w:rsidR="00485739" w:rsidRPr="002C6694" w:rsidRDefault="00CA311B" w:rsidP="002C6694">
      <w:pPr>
        <w:pStyle w:val="Default"/>
        <w:ind w:left="284" w:firstLine="567"/>
        <w:jc w:val="both"/>
        <w:rPr>
          <w:sz w:val="28"/>
          <w:szCs w:val="28"/>
        </w:rPr>
      </w:pPr>
      <w:r w:rsidRPr="002C6694">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5739" w:rsidRPr="002C6694" w:rsidRDefault="00CA311B" w:rsidP="002C6694">
      <w:pPr>
        <w:pStyle w:val="af2"/>
        <w:tabs>
          <w:tab w:val="left" w:pos="0"/>
        </w:tabs>
        <w:autoSpaceDE w:val="0"/>
        <w:ind w:left="284" w:firstLine="567"/>
        <w:jc w:val="both"/>
        <w:rPr>
          <w:sz w:val="28"/>
          <w:szCs w:val="28"/>
        </w:rPr>
      </w:pPr>
      <w:r w:rsidRPr="002C6694">
        <w:rPr>
          <w:sz w:val="28"/>
          <w:szCs w:val="28"/>
        </w:rPr>
        <w:t>2.12.1. Технический проект рекламной конструкции с расчетом ветровой нагрузки и прочностным расчетом, выполненный в проектной организации, изготавливается за счет средств заявителя в соответствии с расчетом стоимости услуг такой организации.</w:t>
      </w:r>
    </w:p>
    <w:p w:rsidR="00485739" w:rsidRPr="002C6694" w:rsidRDefault="00485739" w:rsidP="002C6694">
      <w:pPr>
        <w:pStyle w:val="Default"/>
        <w:ind w:left="284" w:firstLine="567"/>
        <w:jc w:val="both"/>
        <w:rPr>
          <w:sz w:val="28"/>
          <w:szCs w:val="28"/>
        </w:rPr>
      </w:pPr>
    </w:p>
    <w:p w:rsidR="00485739" w:rsidRPr="002C6694" w:rsidRDefault="00CA311B" w:rsidP="002C6694">
      <w:pPr>
        <w:pStyle w:val="Default"/>
        <w:ind w:left="284" w:firstLine="567"/>
        <w:jc w:val="center"/>
        <w:rPr>
          <w:sz w:val="28"/>
          <w:szCs w:val="28"/>
        </w:rPr>
      </w:pPr>
      <w:r w:rsidRPr="002C6694">
        <w:rPr>
          <w:sz w:val="28"/>
          <w:szCs w:val="28"/>
        </w:rPr>
        <w:t xml:space="preserve">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485739" w:rsidRPr="002C6694" w:rsidRDefault="00CA311B" w:rsidP="002C6694">
      <w:pPr>
        <w:pStyle w:val="Default"/>
        <w:ind w:left="284" w:firstLine="567"/>
        <w:jc w:val="both"/>
        <w:rPr>
          <w:sz w:val="28"/>
          <w:szCs w:val="28"/>
        </w:rPr>
      </w:pPr>
      <w:r w:rsidRPr="002C6694">
        <w:rPr>
          <w:sz w:val="28"/>
          <w:szCs w:val="28"/>
        </w:rPr>
        <w:t>2.13.1. Время ожидания заявителя в очереди при подаче заявления, а также при осуществлении должностным лицом администрации личного приема не должно превышать пятнадцать минут.</w:t>
      </w:r>
    </w:p>
    <w:p w:rsidR="00485739" w:rsidRPr="002C6694" w:rsidRDefault="00CA311B" w:rsidP="002C6694">
      <w:pPr>
        <w:pStyle w:val="Default"/>
        <w:ind w:left="284" w:firstLine="567"/>
        <w:jc w:val="both"/>
        <w:rPr>
          <w:sz w:val="28"/>
          <w:szCs w:val="28"/>
        </w:rPr>
      </w:pPr>
      <w:r w:rsidRPr="002C6694">
        <w:rPr>
          <w:sz w:val="28"/>
          <w:szCs w:val="28"/>
        </w:rPr>
        <w:t>2.13.2. При получении заявителем результата предоставления муниципальной услуги время ожидания не должно превышать пятнадцать минут.</w:t>
      </w:r>
    </w:p>
    <w:p w:rsidR="00485739" w:rsidRPr="002C6694" w:rsidRDefault="00485739" w:rsidP="002C6694">
      <w:pPr>
        <w:pStyle w:val="Default"/>
        <w:ind w:left="284" w:firstLine="567"/>
        <w:jc w:val="both"/>
        <w:rPr>
          <w:sz w:val="28"/>
          <w:szCs w:val="28"/>
        </w:rPr>
      </w:pPr>
    </w:p>
    <w:p w:rsidR="00485739" w:rsidRPr="002C6694" w:rsidRDefault="00CA311B" w:rsidP="002C6694">
      <w:pPr>
        <w:pStyle w:val="Default"/>
        <w:ind w:left="284" w:firstLine="567"/>
        <w:jc w:val="center"/>
        <w:rPr>
          <w:sz w:val="28"/>
          <w:szCs w:val="28"/>
        </w:rPr>
      </w:pPr>
      <w:r w:rsidRPr="002C6694">
        <w:rPr>
          <w:sz w:val="28"/>
          <w:szCs w:val="28"/>
        </w:rPr>
        <w:lastRenderedPageBreak/>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485739" w:rsidRPr="002C6694" w:rsidRDefault="00CA311B" w:rsidP="002C6694">
      <w:pPr>
        <w:pStyle w:val="af2"/>
        <w:autoSpaceDE w:val="0"/>
        <w:ind w:left="284" w:firstLine="567"/>
        <w:jc w:val="both"/>
        <w:rPr>
          <w:rStyle w:val="a9"/>
          <w:b w:val="0"/>
          <w:sz w:val="28"/>
          <w:szCs w:val="28"/>
        </w:rPr>
      </w:pPr>
      <w:r w:rsidRPr="002C6694">
        <w:rPr>
          <w:sz w:val="28"/>
          <w:szCs w:val="28"/>
        </w:rPr>
        <w:t xml:space="preserve">2.14.1. Запрос подлежит обязательной регистрации в течение одного дня с момента поступления в </w:t>
      </w:r>
      <w:r w:rsidRPr="002C6694">
        <w:rPr>
          <w:rStyle w:val="a9"/>
          <w:b w:val="0"/>
          <w:sz w:val="28"/>
          <w:szCs w:val="28"/>
        </w:rPr>
        <w:t>орган, предоставляющий муниципальную услугу.</w:t>
      </w:r>
    </w:p>
    <w:p w:rsidR="00485739" w:rsidRPr="002C6694" w:rsidRDefault="00CA311B" w:rsidP="002C6694">
      <w:pPr>
        <w:pStyle w:val="af2"/>
        <w:autoSpaceDE w:val="0"/>
        <w:ind w:left="284" w:firstLine="567"/>
        <w:jc w:val="both"/>
        <w:rPr>
          <w:sz w:val="28"/>
          <w:szCs w:val="28"/>
        </w:rPr>
      </w:pPr>
      <w:r w:rsidRPr="002C6694">
        <w:rPr>
          <w:rStyle w:val="a9"/>
          <w:b w:val="0"/>
          <w:sz w:val="28"/>
          <w:szCs w:val="28"/>
        </w:rPr>
        <w:t>2.14.2. Запрос регистрируется специалистами Управления</w:t>
      </w:r>
      <w:r w:rsidRPr="002C6694">
        <w:rPr>
          <w:rStyle w:val="a9"/>
          <w:b w:val="0"/>
          <w:color w:val="548DD4"/>
          <w:sz w:val="28"/>
          <w:szCs w:val="28"/>
        </w:rPr>
        <w:t>.</w:t>
      </w:r>
      <w:r w:rsidRPr="002C6694">
        <w:rPr>
          <w:color w:val="548DD4"/>
          <w:sz w:val="28"/>
          <w:szCs w:val="28"/>
        </w:rPr>
        <w:t xml:space="preserve"> </w:t>
      </w:r>
    </w:p>
    <w:p w:rsidR="00485739" w:rsidRPr="002C6694" w:rsidRDefault="00CA311B" w:rsidP="002C6694">
      <w:pPr>
        <w:pStyle w:val="af2"/>
        <w:autoSpaceDE w:val="0"/>
        <w:ind w:left="284" w:firstLine="567"/>
        <w:jc w:val="both"/>
        <w:rPr>
          <w:sz w:val="28"/>
          <w:szCs w:val="28"/>
        </w:rPr>
      </w:pPr>
      <w:r w:rsidRPr="002C6694">
        <w:rPr>
          <w:sz w:val="28"/>
          <w:szCs w:val="28"/>
        </w:rPr>
        <w:t>2.14.3. Заявление с приложением документов, указанных в пункте 2.6 Административного регламента, предоставленное в МФЦ заявителем (его представителем), регистрируется в день его получения посредством внесения данных в информационные системы. Срок регистрации заявления предоставления услуги в МФЦ не должен превышать пятнадцать минут.</w:t>
      </w:r>
    </w:p>
    <w:p w:rsidR="00485739" w:rsidRPr="002C6694" w:rsidRDefault="00485739" w:rsidP="002C6694">
      <w:pPr>
        <w:pStyle w:val="af2"/>
        <w:autoSpaceDE w:val="0"/>
        <w:ind w:left="284" w:firstLine="567"/>
        <w:jc w:val="both"/>
        <w:rPr>
          <w:sz w:val="28"/>
          <w:szCs w:val="28"/>
        </w:rPr>
      </w:pPr>
    </w:p>
    <w:p w:rsidR="00485739" w:rsidRPr="002C6694" w:rsidRDefault="00CA311B" w:rsidP="002C6694">
      <w:pPr>
        <w:pStyle w:val="Default"/>
        <w:ind w:left="284" w:firstLine="567"/>
        <w:jc w:val="center"/>
        <w:rPr>
          <w:sz w:val="28"/>
          <w:szCs w:val="28"/>
        </w:rPr>
      </w:pPr>
      <w:r w:rsidRPr="002C6694">
        <w:rPr>
          <w:sz w:val="28"/>
          <w:szCs w:val="28"/>
        </w:rPr>
        <w:t xml:space="preserve">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C6694">
        <w:rPr>
          <w:sz w:val="28"/>
          <w:szCs w:val="28"/>
        </w:rPr>
        <w:t>мультимедийной</w:t>
      </w:r>
      <w:proofErr w:type="spellEnd"/>
      <w:r w:rsidRPr="002C6694">
        <w:rPr>
          <w:sz w:val="28"/>
          <w:szCs w:val="28"/>
        </w:rPr>
        <w:t xml:space="preserve"> информации о порядке предоставления таких услуг.</w:t>
      </w:r>
    </w:p>
    <w:p w:rsidR="00485739" w:rsidRPr="002C6694" w:rsidRDefault="00CA311B" w:rsidP="002C6694">
      <w:pPr>
        <w:pStyle w:val="af1"/>
        <w:ind w:left="284" w:firstLine="567"/>
        <w:jc w:val="both"/>
        <w:rPr>
          <w:sz w:val="28"/>
          <w:szCs w:val="28"/>
        </w:rPr>
      </w:pPr>
      <w:r w:rsidRPr="002C6694">
        <w:rPr>
          <w:sz w:val="28"/>
          <w:szCs w:val="28"/>
        </w:rPr>
        <w:t>2.15.1. На стендах, расположенных рядом с кабинетами приемной Управления размещается информация о графике (режиме) работы.</w:t>
      </w:r>
    </w:p>
    <w:p w:rsidR="00485739" w:rsidRPr="002C6694" w:rsidRDefault="00CA311B" w:rsidP="002C6694">
      <w:pPr>
        <w:pStyle w:val="af1"/>
        <w:ind w:left="284" w:firstLine="567"/>
        <w:jc w:val="both"/>
        <w:rPr>
          <w:sz w:val="28"/>
          <w:szCs w:val="28"/>
        </w:rPr>
      </w:pPr>
      <w:r w:rsidRPr="002C6694">
        <w:rPr>
          <w:sz w:val="28"/>
          <w:szCs w:val="28"/>
        </w:rPr>
        <w:t>2.15.2. Прием лиц проводится в кабинетах, оборудованных столом и «сидячими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но не менее двух.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485739" w:rsidRPr="002C6694" w:rsidRDefault="00CA311B" w:rsidP="002C6694">
      <w:pPr>
        <w:pStyle w:val="af1"/>
        <w:ind w:left="284" w:firstLine="567"/>
        <w:jc w:val="both"/>
        <w:rPr>
          <w:sz w:val="28"/>
          <w:szCs w:val="28"/>
        </w:rPr>
      </w:pPr>
      <w:r w:rsidRPr="002C6694">
        <w:rPr>
          <w:sz w:val="28"/>
          <w:szCs w:val="28"/>
        </w:rPr>
        <w:t>2.15.3. 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информационно-справочным системам,  системе «Интернет».</w:t>
      </w:r>
    </w:p>
    <w:p w:rsidR="00485739" w:rsidRPr="002C6694" w:rsidRDefault="00CA311B" w:rsidP="002C6694">
      <w:pPr>
        <w:pStyle w:val="af1"/>
        <w:ind w:left="284" w:firstLine="567"/>
        <w:jc w:val="both"/>
        <w:rPr>
          <w:sz w:val="28"/>
          <w:szCs w:val="28"/>
        </w:rPr>
      </w:pPr>
      <w:r w:rsidRPr="002C6694">
        <w:rPr>
          <w:sz w:val="28"/>
          <w:szCs w:val="28"/>
        </w:rPr>
        <w:t xml:space="preserve">2.15.4.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 </w:t>
      </w:r>
    </w:p>
    <w:p w:rsidR="00485739" w:rsidRPr="002C6694" w:rsidRDefault="00CA311B" w:rsidP="002C6694">
      <w:pPr>
        <w:pStyle w:val="af1"/>
        <w:tabs>
          <w:tab w:val="left" w:pos="0"/>
          <w:tab w:val="left" w:pos="142"/>
        </w:tabs>
        <w:ind w:left="284" w:firstLine="567"/>
        <w:jc w:val="both"/>
        <w:rPr>
          <w:sz w:val="28"/>
          <w:szCs w:val="28"/>
        </w:rPr>
      </w:pPr>
      <w:r w:rsidRPr="002C6694">
        <w:rPr>
          <w:sz w:val="28"/>
          <w:szCs w:val="28"/>
        </w:rPr>
        <w:t>2.15.5.Места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rsidR="00485739" w:rsidRPr="002C6694" w:rsidRDefault="00CA311B" w:rsidP="002C6694">
      <w:pPr>
        <w:pStyle w:val="af1"/>
        <w:tabs>
          <w:tab w:val="left" w:pos="0"/>
          <w:tab w:val="left" w:pos="142"/>
        </w:tabs>
        <w:ind w:left="284" w:firstLine="567"/>
        <w:jc w:val="both"/>
        <w:rPr>
          <w:sz w:val="28"/>
          <w:szCs w:val="28"/>
        </w:rPr>
      </w:pPr>
      <w:r w:rsidRPr="002C6694">
        <w:rPr>
          <w:sz w:val="28"/>
          <w:szCs w:val="28"/>
        </w:rPr>
        <w:t xml:space="preserve">2.15.6. Здание (помещение), в котором располагается Управление (МФЦ), оборудуется информационной табличкой (вывеской), содержащей полное наименование Управления (МФЦ), а также информацию о режиме работы. Вход в здание (помещение) Управления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бесплатной автомобильной стоянкой и остановочными пунктами общественного транспорта. </w:t>
      </w:r>
    </w:p>
    <w:p w:rsidR="00485739" w:rsidRPr="002C6694" w:rsidRDefault="00CA311B" w:rsidP="002C6694">
      <w:pPr>
        <w:pStyle w:val="af1"/>
        <w:tabs>
          <w:tab w:val="left" w:pos="0"/>
          <w:tab w:val="left" w:pos="142"/>
        </w:tabs>
        <w:ind w:left="284" w:firstLine="567"/>
        <w:jc w:val="both"/>
        <w:rPr>
          <w:sz w:val="28"/>
          <w:szCs w:val="28"/>
        </w:rPr>
      </w:pPr>
      <w:r w:rsidRPr="002C6694">
        <w:rPr>
          <w:sz w:val="28"/>
          <w:szCs w:val="28"/>
        </w:rPr>
        <w:t xml:space="preserve">Помещения Управления (МФЦ), предназначенные для работы с заявителями, располагаются на нижних этажах здания и имеют отдельный вход. Сектор информирования и содержания включает в себя информационных стенды, специально оборудованное рабочее место, программно-аппаратный комплекс, платежный </w:t>
      </w:r>
      <w:r w:rsidRPr="002C6694">
        <w:rPr>
          <w:sz w:val="28"/>
          <w:szCs w:val="28"/>
        </w:rPr>
        <w:lastRenderedPageBreak/>
        <w:t>терминал, стулья, кресельные секции, скамьи и столы, электронную систему управления очередью. 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и должности специалиста Управления (МФЦ), осуществляющего прием и выдачу документов. Рабочее место специалиста Управления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485739" w:rsidRPr="002C6694" w:rsidRDefault="00CA311B" w:rsidP="002C6694">
      <w:pPr>
        <w:pStyle w:val="af1"/>
        <w:tabs>
          <w:tab w:val="left" w:pos="0"/>
          <w:tab w:val="left" w:pos="142"/>
        </w:tabs>
        <w:ind w:left="284" w:firstLine="567"/>
        <w:jc w:val="both"/>
        <w:rPr>
          <w:sz w:val="28"/>
          <w:szCs w:val="28"/>
        </w:rPr>
      </w:pPr>
      <w:r w:rsidRPr="002C6694">
        <w:rPr>
          <w:sz w:val="28"/>
          <w:szCs w:val="28"/>
        </w:rPr>
        <w:t>2.15.7. В здании (помещении) Управления (МФЦ) размещается информационное табло, информационные стенды, информационный киоск.</w:t>
      </w:r>
    </w:p>
    <w:p w:rsidR="00485739" w:rsidRPr="002C6694" w:rsidRDefault="00485739" w:rsidP="002C6694">
      <w:pPr>
        <w:pStyle w:val="af1"/>
        <w:ind w:left="284" w:firstLine="567"/>
        <w:jc w:val="both"/>
        <w:rPr>
          <w:sz w:val="28"/>
          <w:szCs w:val="28"/>
        </w:rPr>
      </w:pPr>
    </w:p>
    <w:p w:rsidR="00485739" w:rsidRPr="002C6694" w:rsidRDefault="00CA311B" w:rsidP="002C6694">
      <w:pPr>
        <w:pStyle w:val="Default"/>
        <w:ind w:left="284" w:firstLine="567"/>
        <w:jc w:val="center"/>
        <w:rPr>
          <w:sz w:val="28"/>
          <w:szCs w:val="28"/>
        </w:rPr>
      </w:pPr>
      <w:r w:rsidRPr="002C6694">
        <w:rPr>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5739" w:rsidRPr="002C6694" w:rsidRDefault="00CA311B" w:rsidP="002C6694">
      <w:pPr>
        <w:pStyle w:val="Default"/>
        <w:ind w:left="284" w:firstLine="567"/>
        <w:jc w:val="both"/>
        <w:rPr>
          <w:sz w:val="28"/>
          <w:szCs w:val="28"/>
        </w:rPr>
      </w:pPr>
      <w:r w:rsidRPr="002C6694">
        <w:rPr>
          <w:sz w:val="28"/>
          <w:szCs w:val="28"/>
        </w:rPr>
        <w:t>Основными показателями доступности и качества муниципальной услуги являются:</w:t>
      </w:r>
    </w:p>
    <w:p w:rsidR="00485739" w:rsidRPr="002C6694" w:rsidRDefault="00CA311B" w:rsidP="002C6694">
      <w:pPr>
        <w:pStyle w:val="Default"/>
        <w:ind w:left="284" w:firstLine="567"/>
        <w:jc w:val="both"/>
        <w:rPr>
          <w:sz w:val="28"/>
          <w:szCs w:val="28"/>
        </w:rPr>
      </w:pPr>
      <w:r w:rsidRPr="002C6694">
        <w:rPr>
          <w:sz w:val="28"/>
          <w:szCs w:val="28"/>
        </w:rPr>
        <w:t>- территориальная доступность;</w:t>
      </w:r>
    </w:p>
    <w:p w:rsidR="00485739" w:rsidRPr="002C6694" w:rsidRDefault="00CA311B" w:rsidP="002C6694">
      <w:pPr>
        <w:pStyle w:val="Default"/>
        <w:ind w:left="284" w:firstLine="567"/>
        <w:jc w:val="both"/>
        <w:rPr>
          <w:sz w:val="28"/>
          <w:szCs w:val="28"/>
        </w:rPr>
      </w:pPr>
      <w:r w:rsidRPr="002C6694">
        <w:rPr>
          <w:sz w:val="28"/>
          <w:szCs w:val="28"/>
        </w:rPr>
        <w:t>- наличие возможности предварительной записи на прием к специалисту по   телефону и электронной почте;</w:t>
      </w:r>
    </w:p>
    <w:p w:rsidR="00485739" w:rsidRPr="002C6694" w:rsidRDefault="00CA311B" w:rsidP="002C6694">
      <w:pPr>
        <w:pStyle w:val="Default"/>
        <w:ind w:left="284" w:firstLine="567"/>
        <w:jc w:val="both"/>
        <w:rPr>
          <w:sz w:val="28"/>
          <w:szCs w:val="28"/>
        </w:rPr>
      </w:pPr>
      <w:r w:rsidRPr="002C6694">
        <w:rPr>
          <w:sz w:val="28"/>
          <w:szCs w:val="28"/>
        </w:rPr>
        <w:t>- наличие возможности получения информации о муниципальной услуге в   электронном виде, в том числе в не приемное и в нерабочее время;</w:t>
      </w:r>
    </w:p>
    <w:p w:rsidR="00485739" w:rsidRPr="002C6694" w:rsidRDefault="00CA311B" w:rsidP="002C6694">
      <w:pPr>
        <w:pStyle w:val="Default"/>
        <w:ind w:left="284" w:firstLine="567"/>
        <w:jc w:val="both"/>
        <w:rPr>
          <w:sz w:val="28"/>
          <w:szCs w:val="28"/>
        </w:rPr>
      </w:pPr>
      <w:r w:rsidRPr="002C6694">
        <w:rPr>
          <w:sz w:val="28"/>
          <w:szCs w:val="28"/>
        </w:rPr>
        <w:t>- наличие возможности получения информации о ходе предоставления  услуги;</w:t>
      </w:r>
    </w:p>
    <w:p w:rsidR="00485739" w:rsidRPr="002C6694" w:rsidRDefault="00CA311B" w:rsidP="002C6694">
      <w:pPr>
        <w:pStyle w:val="Default"/>
        <w:ind w:left="284" w:firstLine="567"/>
        <w:jc w:val="both"/>
        <w:rPr>
          <w:sz w:val="28"/>
          <w:szCs w:val="28"/>
        </w:rPr>
      </w:pPr>
      <w:r w:rsidRPr="002C6694">
        <w:rPr>
          <w:sz w:val="28"/>
          <w:szCs w:val="28"/>
        </w:rPr>
        <w:t>- количество документов, необходимых для оказания муниципальной услуги, истребованных без участия заявителя;</w:t>
      </w:r>
    </w:p>
    <w:p w:rsidR="00485739" w:rsidRPr="002C6694" w:rsidRDefault="00CA311B" w:rsidP="002C6694">
      <w:pPr>
        <w:pStyle w:val="Default"/>
        <w:ind w:left="284" w:firstLine="567"/>
        <w:jc w:val="both"/>
        <w:rPr>
          <w:sz w:val="28"/>
          <w:szCs w:val="28"/>
        </w:rPr>
      </w:pPr>
      <w:r w:rsidRPr="002C6694">
        <w:rPr>
          <w:sz w:val="28"/>
          <w:szCs w:val="28"/>
        </w:rPr>
        <w:t>- количество взаимодействий заявителя с должностными лицами и их  продолжительность (не более трех за весь период предоставления муниципальной услуги);</w:t>
      </w:r>
    </w:p>
    <w:p w:rsidR="00485739" w:rsidRPr="002C6694" w:rsidRDefault="00CA311B" w:rsidP="002C6694">
      <w:pPr>
        <w:pStyle w:val="Default"/>
        <w:ind w:left="284" w:firstLine="567"/>
        <w:jc w:val="both"/>
        <w:rPr>
          <w:sz w:val="28"/>
          <w:szCs w:val="28"/>
        </w:rPr>
      </w:pPr>
      <w:r w:rsidRPr="002C6694">
        <w:rPr>
          <w:sz w:val="28"/>
          <w:szCs w:val="28"/>
        </w:rPr>
        <w:t>- своевременность оказания муниципальной услуги;</w:t>
      </w:r>
    </w:p>
    <w:p w:rsidR="00485739" w:rsidRPr="002C6694" w:rsidRDefault="00CA311B" w:rsidP="002C6694">
      <w:pPr>
        <w:pStyle w:val="Default"/>
        <w:ind w:left="284" w:firstLine="567"/>
        <w:jc w:val="both"/>
        <w:rPr>
          <w:sz w:val="28"/>
          <w:szCs w:val="28"/>
        </w:rPr>
      </w:pPr>
      <w:r w:rsidRPr="002C6694">
        <w:rPr>
          <w:sz w:val="28"/>
          <w:szCs w:val="28"/>
        </w:rPr>
        <w:t>- наличие информации о муниципальной услуге в информационно-коммуникационной сети Интернет и информационных стендах в Управлении;</w:t>
      </w:r>
    </w:p>
    <w:p w:rsidR="00485739" w:rsidRPr="002C6694" w:rsidRDefault="00CA311B" w:rsidP="002C6694">
      <w:pPr>
        <w:pStyle w:val="Default"/>
        <w:ind w:left="284" w:firstLine="567"/>
        <w:jc w:val="both"/>
        <w:rPr>
          <w:sz w:val="28"/>
          <w:szCs w:val="28"/>
        </w:rPr>
      </w:pPr>
      <w:r w:rsidRPr="002C6694">
        <w:rPr>
          <w:sz w:val="28"/>
          <w:szCs w:val="28"/>
        </w:rPr>
        <w:t>- полнота, актуальность и достоверность информации о муниципальной услуге;</w:t>
      </w:r>
    </w:p>
    <w:p w:rsidR="00485739" w:rsidRPr="002C6694" w:rsidRDefault="00CA311B" w:rsidP="002C6694">
      <w:pPr>
        <w:pStyle w:val="Default"/>
        <w:ind w:left="284" w:firstLine="567"/>
        <w:jc w:val="both"/>
        <w:rPr>
          <w:sz w:val="28"/>
          <w:szCs w:val="28"/>
        </w:rPr>
      </w:pPr>
      <w:r w:rsidRPr="002C6694">
        <w:rPr>
          <w:sz w:val="28"/>
          <w:szCs w:val="28"/>
        </w:rPr>
        <w:t>- соблюдение сроков административных процедур и предоставления муниципальной услуги  в целом;</w:t>
      </w:r>
    </w:p>
    <w:p w:rsidR="00485739" w:rsidRPr="002C6694" w:rsidRDefault="00CA311B" w:rsidP="002C6694">
      <w:pPr>
        <w:pStyle w:val="Default"/>
        <w:ind w:left="284" w:firstLine="567"/>
        <w:jc w:val="both"/>
        <w:rPr>
          <w:sz w:val="28"/>
          <w:szCs w:val="28"/>
        </w:rPr>
      </w:pPr>
      <w:r w:rsidRPr="002C6694">
        <w:rPr>
          <w:sz w:val="28"/>
          <w:szCs w:val="28"/>
        </w:rPr>
        <w:t xml:space="preserve">- количество обоснованных жалоб. </w:t>
      </w:r>
    </w:p>
    <w:p w:rsidR="00485739" w:rsidRPr="002C6694" w:rsidRDefault="00CA311B" w:rsidP="002C6694">
      <w:pPr>
        <w:pStyle w:val="Default"/>
        <w:ind w:left="284" w:firstLine="567"/>
        <w:jc w:val="both"/>
        <w:rPr>
          <w:sz w:val="28"/>
          <w:szCs w:val="28"/>
        </w:rPr>
      </w:pPr>
      <w:r w:rsidRPr="002C6694">
        <w:rPr>
          <w:sz w:val="28"/>
          <w:szCs w:val="28"/>
        </w:rPr>
        <w:t xml:space="preserve">Качественной предоставляемая муниципальная услуга признается при предоставлении услуги в сроки, определенные в </w:t>
      </w:r>
      <w:r w:rsidRPr="002C6694">
        <w:rPr>
          <w:color w:val="auto"/>
          <w:sz w:val="28"/>
          <w:szCs w:val="28"/>
        </w:rPr>
        <w:t>пункте 2.4</w:t>
      </w:r>
      <w:r w:rsidRPr="002C6694">
        <w:rPr>
          <w:sz w:val="28"/>
          <w:szCs w:val="28"/>
        </w:rPr>
        <w:t xml:space="preserve"> настоящего регламента, и при отсутствии жалоб со стороны потребителей на нарушение требований стандарта предоставления муниципальной услуги. </w:t>
      </w:r>
    </w:p>
    <w:p w:rsidR="00485739" w:rsidRPr="002C6694" w:rsidRDefault="00485739" w:rsidP="002C6694">
      <w:pPr>
        <w:pStyle w:val="Default"/>
        <w:ind w:left="284" w:firstLine="567"/>
        <w:jc w:val="both"/>
        <w:rPr>
          <w:sz w:val="28"/>
          <w:szCs w:val="28"/>
        </w:rPr>
      </w:pPr>
    </w:p>
    <w:p w:rsidR="00485739" w:rsidRPr="002C6694" w:rsidRDefault="00CA311B" w:rsidP="002C6694">
      <w:pPr>
        <w:pStyle w:val="Default"/>
        <w:ind w:left="284" w:firstLine="567"/>
        <w:jc w:val="center"/>
        <w:rPr>
          <w:sz w:val="28"/>
          <w:szCs w:val="28"/>
        </w:rPr>
      </w:pPr>
      <w:r w:rsidRPr="002C6694">
        <w:rPr>
          <w:sz w:val="28"/>
          <w:szCs w:val="28"/>
        </w:rPr>
        <w:t>2.17. Иные требования, в том числе учитывающие особенности предоставления муниципальной услуги в электронной форме.</w:t>
      </w:r>
    </w:p>
    <w:p w:rsidR="00485739" w:rsidRPr="002C6694" w:rsidRDefault="00CA311B" w:rsidP="002C6694">
      <w:pPr>
        <w:pStyle w:val="af1"/>
        <w:ind w:left="284" w:firstLine="567"/>
        <w:jc w:val="both"/>
        <w:rPr>
          <w:sz w:val="28"/>
          <w:szCs w:val="28"/>
        </w:rPr>
      </w:pPr>
      <w:r w:rsidRPr="002C6694">
        <w:rPr>
          <w:sz w:val="28"/>
          <w:szCs w:val="28"/>
        </w:rPr>
        <w:lastRenderedPageBreak/>
        <w:t>2.17.1. При обращении за получением муниципальной услуги в электронной форме уведомление и документы подписываются с использованием усиленной квалификационной электронной подписи (далее – электронная подпись).</w:t>
      </w:r>
    </w:p>
    <w:p w:rsidR="00485739" w:rsidRPr="002C6694" w:rsidRDefault="00CA311B" w:rsidP="002C6694">
      <w:pPr>
        <w:ind w:left="284" w:firstLine="567"/>
        <w:jc w:val="both"/>
        <w:rPr>
          <w:sz w:val="28"/>
          <w:szCs w:val="28"/>
        </w:rPr>
      </w:pPr>
      <w:r w:rsidRPr="002C6694">
        <w:rPr>
          <w:sz w:val="28"/>
          <w:szCs w:val="28"/>
        </w:rPr>
        <w:t>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в Правила разработки и утверждения административных регламентов предоставления государственных услуг».</w:t>
      </w:r>
    </w:p>
    <w:p w:rsidR="00485739" w:rsidRPr="002C6694" w:rsidRDefault="00CA311B" w:rsidP="002C6694">
      <w:pPr>
        <w:ind w:left="284" w:firstLine="567"/>
        <w:jc w:val="both"/>
        <w:rPr>
          <w:color w:val="000000"/>
          <w:sz w:val="28"/>
          <w:szCs w:val="28"/>
        </w:rPr>
      </w:pPr>
      <w:r w:rsidRPr="002C6694">
        <w:rPr>
          <w:sz w:val="28"/>
          <w:szCs w:val="28"/>
        </w:rPr>
        <w:t>Для использования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 № 63-ФЗ «Об электронной подписи».</w:t>
      </w:r>
    </w:p>
    <w:p w:rsidR="00485739" w:rsidRPr="002C6694" w:rsidRDefault="00CA311B" w:rsidP="002C6694">
      <w:pPr>
        <w:pStyle w:val="af1"/>
        <w:ind w:left="284" w:firstLine="567"/>
        <w:jc w:val="both"/>
        <w:rPr>
          <w:color w:val="000000"/>
          <w:sz w:val="28"/>
          <w:szCs w:val="28"/>
        </w:rPr>
      </w:pPr>
      <w:r w:rsidRPr="002C6694">
        <w:rPr>
          <w:color w:val="000000"/>
          <w:sz w:val="28"/>
          <w:szCs w:val="28"/>
        </w:rPr>
        <w:t xml:space="preserve">Использование заявителем электронной подписи осуществляется с соблюдением обязанностей, предусмотренных статьей 10 Федерального закона от 06 апреля 2011 г. № 63-ФЗ «Об электронной подписи». </w:t>
      </w:r>
      <w:proofErr w:type="gramStart"/>
      <w:r w:rsidRPr="002C6694">
        <w:rPr>
          <w:color w:val="000000"/>
          <w:sz w:val="28"/>
          <w:szCs w:val="28"/>
        </w:rPr>
        <w:t>Физические лица могут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85739" w:rsidRPr="002C6694" w:rsidRDefault="00485739" w:rsidP="002C6694">
      <w:pPr>
        <w:tabs>
          <w:tab w:val="left" w:pos="700"/>
        </w:tabs>
        <w:ind w:left="284" w:firstLine="567"/>
        <w:jc w:val="both"/>
        <w:rPr>
          <w:color w:val="000000"/>
          <w:sz w:val="28"/>
          <w:szCs w:val="28"/>
        </w:rPr>
      </w:pPr>
    </w:p>
    <w:p w:rsidR="00485739" w:rsidRPr="002C6694" w:rsidRDefault="00CA311B" w:rsidP="002C6694">
      <w:pPr>
        <w:numPr>
          <w:ilvl w:val="0"/>
          <w:numId w:val="2"/>
        </w:numPr>
        <w:ind w:left="284" w:firstLine="567"/>
        <w:jc w:val="center"/>
        <w:rPr>
          <w:color w:val="000000"/>
          <w:sz w:val="28"/>
          <w:szCs w:val="28"/>
        </w:rPr>
      </w:pPr>
      <w:r w:rsidRPr="002C6694">
        <w:rPr>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85739" w:rsidRPr="002C6694" w:rsidRDefault="00485739" w:rsidP="002C6694">
      <w:pPr>
        <w:ind w:left="284" w:firstLine="567"/>
        <w:jc w:val="center"/>
        <w:rPr>
          <w:color w:val="000000"/>
          <w:sz w:val="28"/>
          <w:szCs w:val="28"/>
        </w:rPr>
      </w:pPr>
    </w:p>
    <w:p w:rsidR="00485739" w:rsidRPr="002C6694" w:rsidRDefault="00CA311B" w:rsidP="002C6694">
      <w:pPr>
        <w:pStyle w:val="af1"/>
        <w:ind w:left="284" w:firstLine="567"/>
        <w:jc w:val="center"/>
        <w:rPr>
          <w:sz w:val="28"/>
          <w:szCs w:val="28"/>
        </w:rPr>
      </w:pPr>
      <w:r w:rsidRPr="002C6694">
        <w:rPr>
          <w:sz w:val="28"/>
          <w:szCs w:val="28"/>
        </w:rPr>
        <w:t>3.1. Предоставление муниципальной услуги включает в себя следующие административные процедуры:</w:t>
      </w:r>
    </w:p>
    <w:p w:rsidR="00485739" w:rsidRPr="002C6694" w:rsidRDefault="00CA311B" w:rsidP="002C6694">
      <w:pPr>
        <w:pStyle w:val="af1"/>
        <w:ind w:left="284" w:firstLine="567"/>
        <w:rPr>
          <w:sz w:val="28"/>
          <w:szCs w:val="28"/>
        </w:rPr>
      </w:pPr>
      <w:r w:rsidRPr="002C6694">
        <w:rPr>
          <w:sz w:val="28"/>
          <w:szCs w:val="28"/>
        </w:rPr>
        <w:t>1) прием и регистрация заявления</w:t>
      </w:r>
      <w:r w:rsidR="00570071" w:rsidRPr="002C6694">
        <w:rPr>
          <w:sz w:val="28"/>
          <w:szCs w:val="28"/>
        </w:rPr>
        <w:t xml:space="preserve"> на установку и эксплуатацию рекламной конструкции, либо заявление об аннулировании такого разрешения</w:t>
      </w:r>
      <w:r w:rsidRPr="002C6694">
        <w:rPr>
          <w:sz w:val="28"/>
          <w:szCs w:val="28"/>
        </w:rPr>
        <w:t xml:space="preserve"> и приложенных к нему документов, необходимых для предоставления муниципальной услуги;</w:t>
      </w:r>
    </w:p>
    <w:p w:rsidR="00485739" w:rsidRPr="002C6694" w:rsidRDefault="00CA311B" w:rsidP="002C6694">
      <w:pPr>
        <w:pStyle w:val="af1"/>
        <w:ind w:left="284" w:firstLine="567"/>
        <w:rPr>
          <w:sz w:val="28"/>
          <w:szCs w:val="28"/>
        </w:rPr>
      </w:pPr>
      <w:r w:rsidRPr="002C6694">
        <w:rPr>
          <w:sz w:val="28"/>
          <w:szCs w:val="28"/>
        </w:rPr>
        <w:t>2) направление межведомственных запросов;</w:t>
      </w:r>
    </w:p>
    <w:p w:rsidR="00485739" w:rsidRPr="002C6694" w:rsidRDefault="00CA311B" w:rsidP="002C6694">
      <w:pPr>
        <w:pStyle w:val="af1"/>
        <w:ind w:left="284" w:firstLine="567"/>
        <w:rPr>
          <w:sz w:val="28"/>
          <w:szCs w:val="28"/>
        </w:rPr>
      </w:pPr>
      <w:r w:rsidRPr="002C6694">
        <w:rPr>
          <w:sz w:val="28"/>
          <w:szCs w:val="28"/>
        </w:rPr>
        <w:t>3) рассмотрение заявления о предоставлении муниципальной услуги;</w:t>
      </w:r>
    </w:p>
    <w:p w:rsidR="00485739" w:rsidRPr="002C6694" w:rsidRDefault="00CA311B" w:rsidP="002C6694">
      <w:pPr>
        <w:pStyle w:val="af1"/>
        <w:ind w:left="284" w:firstLine="567"/>
        <w:rPr>
          <w:sz w:val="28"/>
          <w:szCs w:val="28"/>
        </w:rPr>
      </w:pPr>
      <w:r w:rsidRPr="002C6694">
        <w:rPr>
          <w:sz w:val="28"/>
          <w:szCs w:val="28"/>
        </w:rPr>
        <w:t>4) подготовка проекта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27789B" w:rsidRPr="002C6694" w:rsidRDefault="0027789B" w:rsidP="002C6694">
      <w:pPr>
        <w:pStyle w:val="af1"/>
        <w:ind w:left="284" w:firstLine="567"/>
        <w:rPr>
          <w:sz w:val="28"/>
          <w:szCs w:val="28"/>
        </w:rPr>
      </w:pPr>
      <w:r w:rsidRPr="002C6694">
        <w:rPr>
          <w:sz w:val="28"/>
          <w:szCs w:val="28"/>
        </w:rPr>
        <w:t>5) подготовка проекта решения о</w:t>
      </w:r>
      <w:r w:rsidR="002C7AA1" w:rsidRPr="002C6694">
        <w:rPr>
          <w:sz w:val="28"/>
          <w:szCs w:val="28"/>
        </w:rPr>
        <w:t>б</w:t>
      </w:r>
      <w:r w:rsidRPr="002C6694">
        <w:rPr>
          <w:sz w:val="28"/>
          <w:szCs w:val="28"/>
        </w:rPr>
        <w:t xml:space="preserve"> </w:t>
      </w:r>
      <w:r w:rsidR="002C7AA1" w:rsidRPr="002C6694">
        <w:rPr>
          <w:sz w:val="28"/>
          <w:szCs w:val="28"/>
        </w:rPr>
        <w:t>аннулировании</w:t>
      </w:r>
      <w:r w:rsidRPr="002C6694">
        <w:rPr>
          <w:sz w:val="28"/>
          <w:szCs w:val="28"/>
        </w:rPr>
        <w:t xml:space="preserve"> разрешения на установку и эксплуатацию  рекламной конструкции</w:t>
      </w:r>
      <w:r w:rsidR="002C7AA1" w:rsidRPr="002C6694">
        <w:rPr>
          <w:sz w:val="28"/>
          <w:szCs w:val="28"/>
        </w:rPr>
        <w:t>;</w:t>
      </w:r>
    </w:p>
    <w:p w:rsidR="00485739" w:rsidRPr="002C6694" w:rsidRDefault="0027789B" w:rsidP="002C6694">
      <w:pPr>
        <w:pStyle w:val="af1"/>
        <w:ind w:left="284" w:firstLine="567"/>
        <w:rPr>
          <w:sz w:val="28"/>
          <w:szCs w:val="28"/>
        </w:rPr>
      </w:pPr>
      <w:r w:rsidRPr="002C6694">
        <w:rPr>
          <w:sz w:val="28"/>
          <w:szCs w:val="28"/>
        </w:rPr>
        <w:t>6</w:t>
      </w:r>
      <w:r w:rsidR="00CA311B" w:rsidRPr="002C6694">
        <w:rPr>
          <w:sz w:val="28"/>
          <w:szCs w:val="28"/>
        </w:rPr>
        <w:t>) выдача заявителю результата пред</w:t>
      </w:r>
      <w:r w:rsidR="00CA7020" w:rsidRPr="002C6694">
        <w:rPr>
          <w:sz w:val="28"/>
          <w:szCs w:val="28"/>
        </w:rPr>
        <w:t>оставления муниципальной услуги;</w:t>
      </w:r>
    </w:p>
    <w:p w:rsidR="00CA7020" w:rsidRPr="002C6694" w:rsidRDefault="00CA7020" w:rsidP="002C6694">
      <w:pPr>
        <w:pStyle w:val="af1"/>
        <w:ind w:left="284" w:firstLine="567"/>
        <w:rPr>
          <w:sz w:val="28"/>
          <w:szCs w:val="28"/>
        </w:rPr>
      </w:pPr>
      <w:r w:rsidRPr="002C6694">
        <w:rPr>
          <w:sz w:val="28"/>
          <w:szCs w:val="28"/>
        </w:rPr>
        <w:t xml:space="preserve">7) </w:t>
      </w:r>
      <w:r w:rsidRPr="002C6694">
        <w:rPr>
          <w:color w:val="000000"/>
          <w:sz w:val="28"/>
          <w:szCs w:val="28"/>
          <w:lang w:eastAsia="ru-RU"/>
        </w:rPr>
        <w:t>порядок исправления допущенных опечаток и ошибок в выданных в результате предоставления государственной или муниципальной услуги документах.</w:t>
      </w:r>
    </w:p>
    <w:p w:rsidR="00485739" w:rsidRPr="002C6694" w:rsidRDefault="00485739" w:rsidP="002C6694">
      <w:pPr>
        <w:pStyle w:val="af1"/>
        <w:ind w:left="284" w:firstLine="567"/>
        <w:rPr>
          <w:sz w:val="28"/>
          <w:szCs w:val="28"/>
        </w:rPr>
      </w:pPr>
    </w:p>
    <w:p w:rsidR="00485739" w:rsidRPr="002C6694" w:rsidRDefault="00CA311B" w:rsidP="002C6694">
      <w:pPr>
        <w:numPr>
          <w:ilvl w:val="1"/>
          <w:numId w:val="4"/>
        </w:numPr>
        <w:ind w:left="284" w:firstLine="567"/>
        <w:jc w:val="center"/>
        <w:rPr>
          <w:color w:val="000000"/>
          <w:sz w:val="28"/>
          <w:szCs w:val="28"/>
        </w:rPr>
      </w:pPr>
      <w:r w:rsidRPr="002C6694">
        <w:rPr>
          <w:color w:val="000000"/>
          <w:sz w:val="28"/>
          <w:szCs w:val="28"/>
        </w:rPr>
        <w:t>Последовательность выполнения административных процедур.</w:t>
      </w:r>
    </w:p>
    <w:p w:rsidR="00485739" w:rsidRPr="002C6694" w:rsidRDefault="00CA311B" w:rsidP="002C6694">
      <w:pPr>
        <w:ind w:left="284" w:firstLine="567"/>
        <w:jc w:val="center"/>
        <w:rPr>
          <w:sz w:val="28"/>
          <w:szCs w:val="28"/>
        </w:rPr>
      </w:pPr>
      <w:r w:rsidRPr="002C6694">
        <w:rPr>
          <w:color w:val="000000"/>
          <w:sz w:val="28"/>
          <w:szCs w:val="28"/>
        </w:rPr>
        <w:lastRenderedPageBreak/>
        <w:t>3.2.1. Прием и регистрация заявления и приложенных к нему документов, необходимых для предоставления муниципальной услуги.</w:t>
      </w:r>
    </w:p>
    <w:p w:rsidR="00485739" w:rsidRPr="002C6694" w:rsidRDefault="00CA311B" w:rsidP="002C6694">
      <w:pPr>
        <w:ind w:left="284" w:firstLine="567"/>
        <w:jc w:val="both"/>
        <w:rPr>
          <w:sz w:val="28"/>
          <w:szCs w:val="28"/>
        </w:rPr>
      </w:pPr>
      <w:r w:rsidRPr="002C6694">
        <w:rPr>
          <w:sz w:val="28"/>
          <w:szCs w:val="28"/>
        </w:rPr>
        <w:t xml:space="preserve">Основанием для начала процедуры приема и регистрации заявления и документов является поступление заявления о предоставлении муниципальной услуги и приложенных к нему документов, необходимых для предоставления муниципальной услуги, получение их по почте или посредством телекоммуникационных сетей. </w:t>
      </w:r>
    </w:p>
    <w:p w:rsidR="00485739" w:rsidRPr="002C6694" w:rsidRDefault="00CA311B" w:rsidP="002C6694">
      <w:pPr>
        <w:ind w:left="284" w:firstLine="567"/>
        <w:jc w:val="both"/>
        <w:rPr>
          <w:sz w:val="28"/>
          <w:szCs w:val="28"/>
        </w:rPr>
      </w:pPr>
      <w:r w:rsidRPr="002C6694">
        <w:rPr>
          <w:sz w:val="28"/>
          <w:szCs w:val="28"/>
        </w:rPr>
        <w:t xml:space="preserve">Заявитель лично, через доверенное лицо или через МФЦ, удаленное рабочее место МФЦ подает заявление и представляет документы в соответствии с пунктом 2.6 настоящего Регламента. </w:t>
      </w:r>
    </w:p>
    <w:p w:rsidR="00485739" w:rsidRPr="002C6694" w:rsidRDefault="00CA311B" w:rsidP="002C6694">
      <w:pPr>
        <w:ind w:left="284" w:firstLine="567"/>
        <w:jc w:val="both"/>
        <w:rPr>
          <w:bCs/>
          <w:sz w:val="28"/>
          <w:szCs w:val="28"/>
        </w:rPr>
      </w:pPr>
      <w:r w:rsidRPr="002C6694">
        <w:rPr>
          <w:sz w:val="28"/>
          <w:szCs w:val="28"/>
        </w:rPr>
        <w:t xml:space="preserve">Заявление в электронной форме направляется в Управление по электронной почте или через Единый портал, Портал государственных и муниципальных услуг Ставропольского края. Регистрация заявления, поступившего в электронной форме, осуществляется в установленном порядке. </w:t>
      </w:r>
    </w:p>
    <w:p w:rsidR="00485739" w:rsidRPr="002C6694" w:rsidRDefault="00CA311B" w:rsidP="002C6694">
      <w:pPr>
        <w:autoSpaceDE w:val="0"/>
        <w:ind w:left="284" w:firstLine="567"/>
        <w:jc w:val="both"/>
        <w:rPr>
          <w:bCs/>
          <w:sz w:val="28"/>
          <w:szCs w:val="28"/>
        </w:rPr>
      </w:pPr>
      <w:r w:rsidRPr="002C6694">
        <w:rPr>
          <w:bCs/>
          <w:sz w:val="28"/>
          <w:szCs w:val="28"/>
        </w:rPr>
        <w:t>Специалист Управления, ведущий прием заявлений, осуществляет:</w:t>
      </w:r>
    </w:p>
    <w:p w:rsidR="00485739" w:rsidRPr="002C6694" w:rsidRDefault="00CA311B" w:rsidP="002C6694">
      <w:pPr>
        <w:autoSpaceDE w:val="0"/>
        <w:ind w:left="284" w:firstLine="567"/>
        <w:jc w:val="both"/>
        <w:rPr>
          <w:bCs/>
          <w:sz w:val="28"/>
          <w:szCs w:val="28"/>
        </w:rPr>
      </w:pPr>
      <w:r w:rsidRPr="002C6694">
        <w:rPr>
          <w:bCs/>
          <w:sz w:val="28"/>
          <w:szCs w:val="28"/>
        </w:rPr>
        <w:t xml:space="preserve">- установление личности заявителя; </w:t>
      </w:r>
    </w:p>
    <w:p w:rsidR="00485739" w:rsidRPr="002C6694" w:rsidRDefault="00CA311B" w:rsidP="002C6694">
      <w:pPr>
        <w:autoSpaceDE w:val="0"/>
        <w:ind w:left="284" w:firstLine="567"/>
        <w:jc w:val="both"/>
        <w:rPr>
          <w:bCs/>
          <w:sz w:val="28"/>
          <w:szCs w:val="28"/>
        </w:rPr>
      </w:pPr>
      <w:r w:rsidRPr="002C6694">
        <w:rPr>
          <w:bCs/>
          <w:sz w:val="28"/>
          <w:szCs w:val="28"/>
        </w:rPr>
        <w:t>- проверку полномочий заявителя (в случае действия по доверенности);</w:t>
      </w:r>
    </w:p>
    <w:p w:rsidR="00485739" w:rsidRPr="002C6694" w:rsidRDefault="00CA311B" w:rsidP="002C6694">
      <w:pPr>
        <w:autoSpaceDE w:val="0"/>
        <w:ind w:left="284" w:firstLine="567"/>
        <w:jc w:val="both"/>
        <w:rPr>
          <w:bCs/>
          <w:sz w:val="28"/>
          <w:szCs w:val="28"/>
        </w:rPr>
      </w:pPr>
      <w:r w:rsidRPr="002C6694">
        <w:rPr>
          <w:bCs/>
          <w:sz w:val="28"/>
          <w:szCs w:val="28"/>
        </w:rPr>
        <w:t xml:space="preserve">- проверку наличия документов, предусмотренных пунктом 2.6 настоящего Регламента; </w:t>
      </w:r>
    </w:p>
    <w:p w:rsidR="00485739" w:rsidRPr="002C6694" w:rsidRDefault="00CA311B" w:rsidP="002C6694">
      <w:pPr>
        <w:autoSpaceDE w:val="0"/>
        <w:ind w:left="284" w:firstLine="567"/>
        <w:jc w:val="both"/>
        <w:rPr>
          <w:bCs/>
          <w:sz w:val="28"/>
          <w:szCs w:val="28"/>
        </w:rPr>
      </w:pPr>
      <w:r w:rsidRPr="002C6694">
        <w:rPr>
          <w:bCs/>
          <w:sz w:val="28"/>
          <w:szCs w:val="28"/>
        </w:rPr>
        <w:t>- проверку соответствия представленных документов установленным требованиям.</w:t>
      </w:r>
    </w:p>
    <w:p w:rsidR="00485739" w:rsidRPr="002C6694" w:rsidRDefault="00CA311B" w:rsidP="002C6694">
      <w:pPr>
        <w:autoSpaceDE w:val="0"/>
        <w:ind w:left="284" w:firstLine="567"/>
        <w:jc w:val="both"/>
        <w:rPr>
          <w:bCs/>
          <w:sz w:val="28"/>
          <w:szCs w:val="28"/>
        </w:rPr>
      </w:pPr>
      <w:r w:rsidRPr="002C6694">
        <w:rPr>
          <w:bCs/>
          <w:sz w:val="28"/>
          <w:szCs w:val="28"/>
        </w:rPr>
        <w:t>В случае отсутствия замечаний специалист Управления осуществляет:</w:t>
      </w:r>
    </w:p>
    <w:p w:rsidR="00485739" w:rsidRPr="002C6694" w:rsidRDefault="00CA311B" w:rsidP="002C6694">
      <w:pPr>
        <w:autoSpaceDE w:val="0"/>
        <w:ind w:left="284" w:firstLine="567"/>
        <w:jc w:val="both"/>
        <w:rPr>
          <w:bCs/>
          <w:sz w:val="28"/>
          <w:szCs w:val="28"/>
        </w:rPr>
      </w:pPr>
      <w:r w:rsidRPr="002C6694">
        <w:rPr>
          <w:bCs/>
          <w:sz w:val="28"/>
          <w:szCs w:val="28"/>
        </w:rPr>
        <w:t>- прием и регистрацию заявления в специальном журнале;</w:t>
      </w:r>
    </w:p>
    <w:p w:rsidR="00485739" w:rsidRPr="002C6694" w:rsidRDefault="00CA311B" w:rsidP="002C6694">
      <w:pPr>
        <w:tabs>
          <w:tab w:val="left" w:pos="8610"/>
        </w:tabs>
        <w:ind w:left="284" w:firstLine="567"/>
        <w:jc w:val="both"/>
        <w:rPr>
          <w:bCs/>
          <w:sz w:val="28"/>
          <w:szCs w:val="28"/>
        </w:rPr>
      </w:pPr>
      <w:r w:rsidRPr="002C6694">
        <w:rPr>
          <w:bCs/>
          <w:sz w:val="28"/>
          <w:szCs w:val="28"/>
        </w:rPr>
        <w:t>- направление заявления и прилагаемых документов на рассмотрение начальнику Управления.</w:t>
      </w:r>
    </w:p>
    <w:p w:rsidR="00485739" w:rsidRPr="002C6694" w:rsidRDefault="00CA311B" w:rsidP="002C6694">
      <w:pPr>
        <w:tabs>
          <w:tab w:val="left" w:pos="8610"/>
        </w:tabs>
        <w:ind w:left="284" w:firstLine="567"/>
        <w:jc w:val="both"/>
        <w:rPr>
          <w:bCs/>
          <w:sz w:val="28"/>
          <w:szCs w:val="28"/>
        </w:rPr>
      </w:pPr>
      <w:r w:rsidRPr="002C6694">
        <w:rPr>
          <w:bCs/>
          <w:sz w:val="28"/>
          <w:szCs w:val="28"/>
        </w:rPr>
        <w:t>Начальник Управления рассматривает заявление и приложенные документы и определяет исполнителя.</w:t>
      </w:r>
    </w:p>
    <w:p w:rsidR="00485739" w:rsidRPr="002C6694" w:rsidRDefault="00CA311B" w:rsidP="002C6694">
      <w:pPr>
        <w:ind w:left="284" w:firstLine="567"/>
        <w:jc w:val="both"/>
        <w:rPr>
          <w:bCs/>
          <w:sz w:val="28"/>
          <w:szCs w:val="28"/>
        </w:rPr>
      </w:pPr>
      <w:r w:rsidRPr="002C6694">
        <w:rPr>
          <w:bCs/>
          <w:sz w:val="28"/>
          <w:szCs w:val="28"/>
        </w:rPr>
        <w:t>Срок приема и регистрации заявления и документов, необходимых для предоставления муниципальной услуги, в Управлении не должен превышать 1 рабочий день.</w:t>
      </w:r>
    </w:p>
    <w:p w:rsidR="00485739" w:rsidRPr="002C6694" w:rsidRDefault="00CA311B" w:rsidP="002C6694">
      <w:pPr>
        <w:ind w:left="284" w:firstLine="567"/>
        <w:jc w:val="both"/>
        <w:rPr>
          <w:bCs/>
          <w:sz w:val="28"/>
          <w:szCs w:val="28"/>
        </w:rPr>
      </w:pPr>
      <w:r w:rsidRPr="002C6694">
        <w:rPr>
          <w:bCs/>
          <w:sz w:val="28"/>
          <w:szCs w:val="28"/>
        </w:rPr>
        <w:t>Результатом процедуры является зарегистрированное и направленное исполнителю заявление с прилагаемыми документами.</w:t>
      </w:r>
    </w:p>
    <w:p w:rsidR="00485739" w:rsidRPr="002C6694" w:rsidRDefault="00CA311B" w:rsidP="002C6694">
      <w:pPr>
        <w:ind w:left="284" w:firstLine="567"/>
        <w:jc w:val="both"/>
        <w:rPr>
          <w:bCs/>
          <w:color w:val="000000"/>
          <w:sz w:val="28"/>
          <w:szCs w:val="28"/>
        </w:rPr>
      </w:pPr>
      <w:proofErr w:type="gramStart"/>
      <w:r w:rsidRPr="002C6694">
        <w:rPr>
          <w:bCs/>
          <w:sz w:val="28"/>
          <w:szCs w:val="28"/>
        </w:rPr>
        <w:t>Контроль за</w:t>
      </w:r>
      <w:proofErr w:type="gramEnd"/>
      <w:r w:rsidRPr="002C6694">
        <w:rPr>
          <w:bCs/>
          <w:sz w:val="28"/>
          <w:szCs w:val="28"/>
        </w:rPr>
        <w:t xml:space="preserve"> административной процедурой приема и регистрации заявления и документов, необходимых для предоставления муниципальной услуги, осуществляет начальник Управления.</w:t>
      </w:r>
    </w:p>
    <w:p w:rsidR="00485739" w:rsidRPr="002C6694" w:rsidRDefault="00CA311B" w:rsidP="002C6694">
      <w:pPr>
        <w:ind w:left="284" w:firstLine="567"/>
        <w:jc w:val="both"/>
        <w:rPr>
          <w:color w:val="000000"/>
          <w:sz w:val="28"/>
          <w:szCs w:val="28"/>
        </w:rPr>
      </w:pPr>
      <w:r w:rsidRPr="002C6694">
        <w:rPr>
          <w:bCs/>
          <w:color w:val="000000"/>
          <w:sz w:val="28"/>
          <w:szCs w:val="28"/>
        </w:rPr>
        <w:t>Способ фиксации результата выполнения административной процедуры – регистрация факта приема документов для предоставления муниципальной услуги в журнале регистрации заявлений.</w:t>
      </w:r>
    </w:p>
    <w:p w:rsidR="00485739" w:rsidRPr="002C6694" w:rsidRDefault="00485739" w:rsidP="002C6694">
      <w:pPr>
        <w:ind w:left="284" w:firstLine="567"/>
        <w:jc w:val="both"/>
        <w:rPr>
          <w:color w:val="000000"/>
          <w:sz w:val="28"/>
          <w:szCs w:val="28"/>
        </w:rPr>
      </w:pPr>
    </w:p>
    <w:p w:rsidR="00485739" w:rsidRPr="002C6694" w:rsidRDefault="00CA311B" w:rsidP="002C6694">
      <w:pPr>
        <w:pStyle w:val="af1"/>
        <w:ind w:left="284" w:firstLine="567"/>
        <w:jc w:val="center"/>
        <w:rPr>
          <w:sz w:val="28"/>
          <w:szCs w:val="28"/>
        </w:rPr>
      </w:pPr>
      <w:r w:rsidRPr="002C6694">
        <w:rPr>
          <w:sz w:val="28"/>
          <w:szCs w:val="28"/>
        </w:rPr>
        <w:t>3.2.2. Направление межведомственных запросов.</w:t>
      </w:r>
    </w:p>
    <w:p w:rsidR="00485739" w:rsidRPr="002C6694" w:rsidRDefault="00CA311B" w:rsidP="002C6694">
      <w:pPr>
        <w:ind w:left="284" w:firstLine="567"/>
        <w:jc w:val="both"/>
        <w:rPr>
          <w:sz w:val="28"/>
          <w:szCs w:val="28"/>
        </w:rPr>
      </w:pPr>
      <w:r w:rsidRPr="002C6694">
        <w:rPr>
          <w:sz w:val="28"/>
          <w:szCs w:val="28"/>
        </w:rPr>
        <w:t>Основанием для начала исполнения административной процедуры является регистрация в Управлении документов, указанных в пункте 2.6. настоящего административного регламента.</w:t>
      </w:r>
    </w:p>
    <w:p w:rsidR="00485739" w:rsidRPr="002C6694" w:rsidRDefault="00CA311B" w:rsidP="002C6694">
      <w:pPr>
        <w:ind w:left="284" w:firstLine="567"/>
        <w:jc w:val="both"/>
        <w:rPr>
          <w:sz w:val="28"/>
          <w:szCs w:val="28"/>
        </w:rPr>
      </w:pPr>
      <w:r w:rsidRPr="002C6694">
        <w:rPr>
          <w:sz w:val="28"/>
          <w:szCs w:val="28"/>
        </w:rPr>
        <w:t>Специалист Управления запрашивает необходимые документы, указанные в пункте 2.7 настоящего административного регламента, в порядке межведомственного взаимодействия.</w:t>
      </w:r>
    </w:p>
    <w:p w:rsidR="00485739" w:rsidRPr="002C6694" w:rsidRDefault="00CA311B" w:rsidP="002C6694">
      <w:pPr>
        <w:ind w:left="284" w:firstLine="567"/>
        <w:jc w:val="both"/>
        <w:rPr>
          <w:sz w:val="28"/>
          <w:szCs w:val="28"/>
        </w:rPr>
      </w:pPr>
      <w:r w:rsidRPr="002C6694">
        <w:rPr>
          <w:sz w:val="28"/>
          <w:szCs w:val="28"/>
        </w:rPr>
        <w:lastRenderedPageBreak/>
        <w:t>Ответы на запросы, поступившие в порядке межведомственного взаимодействия, регистрируются в соответствии с инструкцией по делопроизводству и передаются исполнителю, направившему запрос.</w:t>
      </w:r>
    </w:p>
    <w:p w:rsidR="00485739" w:rsidRPr="002C6694" w:rsidRDefault="00CA311B" w:rsidP="002C6694">
      <w:pPr>
        <w:ind w:left="284" w:firstLine="567"/>
        <w:jc w:val="both"/>
        <w:rPr>
          <w:sz w:val="28"/>
          <w:szCs w:val="28"/>
        </w:rPr>
      </w:pPr>
      <w:r w:rsidRPr="002C6694">
        <w:rPr>
          <w:sz w:val="28"/>
          <w:szCs w:val="28"/>
        </w:rPr>
        <w:t>Результатом административной процедуры является получение необходимых документов в рамках межведомственного обмена.</w:t>
      </w:r>
    </w:p>
    <w:p w:rsidR="00485739" w:rsidRPr="002C6694" w:rsidRDefault="00CA311B" w:rsidP="002C6694">
      <w:pPr>
        <w:ind w:left="284" w:firstLine="567"/>
        <w:jc w:val="both"/>
        <w:rPr>
          <w:sz w:val="28"/>
          <w:szCs w:val="28"/>
        </w:rPr>
      </w:pPr>
      <w:proofErr w:type="gramStart"/>
      <w:r w:rsidRPr="002C6694">
        <w:rPr>
          <w:sz w:val="28"/>
          <w:szCs w:val="28"/>
        </w:rPr>
        <w:t>Способ фиксации результата выполнения административной процедуры – регистрация ответа, полученного в порядке межведомственного информационного взаимодействия, в журнале регистрации входящих документов, его приобщение к документам для предоставления муниципальной услуги, передача документов должностному лицу Управления, ответственному за подготовку проекта постановления о выдаче разрешения на установку и эксплуатацию рекламной конструкции  (отказа в предоставлении муниципальной услуги).</w:t>
      </w:r>
      <w:proofErr w:type="gramEnd"/>
    </w:p>
    <w:p w:rsidR="00485739" w:rsidRPr="002C6694" w:rsidRDefault="00CA311B" w:rsidP="002C6694">
      <w:pPr>
        <w:ind w:left="284" w:firstLine="567"/>
        <w:jc w:val="both"/>
        <w:rPr>
          <w:sz w:val="28"/>
          <w:szCs w:val="28"/>
        </w:rPr>
      </w:pPr>
      <w:proofErr w:type="gramStart"/>
      <w:r w:rsidRPr="002C6694">
        <w:rPr>
          <w:sz w:val="28"/>
          <w:szCs w:val="28"/>
        </w:rPr>
        <w:t>Контроль за</w:t>
      </w:r>
      <w:proofErr w:type="gramEnd"/>
      <w:r w:rsidRPr="002C6694">
        <w:rPr>
          <w:sz w:val="28"/>
          <w:szCs w:val="28"/>
        </w:rPr>
        <w:t xml:space="preserve"> исполнением процедуры осуществляет специалист Управления, ответственный за направление межведомственных запросов.</w:t>
      </w:r>
    </w:p>
    <w:p w:rsidR="00485739" w:rsidRPr="002C6694" w:rsidRDefault="00CA311B" w:rsidP="002C6694">
      <w:pPr>
        <w:ind w:left="284" w:firstLine="567"/>
        <w:jc w:val="both"/>
        <w:rPr>
          <w:sz w:val="28"/>
          <w:szCs w:val="28"/>
        </w:rPr>
      </w:pPr>
      <w:r w:rsidRPr="002C6694">
        <w:rPr>
          <w:sz w:val="28"/>
          <w:szCs w:val="28"/>
        </w:rPr>
        <w:t>Процедуры, устанавливаемые настоящим подпунктом, осуществляются в срок не более пяти рабочих дней</w:t>
      </w:r>
    </w:p>
    <w:p w:rsidR="00485739" w:rsidRPr="002C6694" w:rsidRDefault="00485739" w:rsidP="002C6694">
      <w:pPr>
        <w:pStyle w:val="af1"/>
        <w:ind w:left="284" w:firstLine="567"/>
        <w:jc w:val="both"/>
        <w:rPr>
          <w:sz w:val="28"/>
          <w:szCs w:val="28"/>
        </w:rPr>
      </w:pPr>
    </w:p>
    <w:p w:rsidR="00485739" w:rsidRPr="002C6694" w:rsidRDefault="00CA311B" w:rsidP="002C6694">
      <w:pPr>
        <w:pStyle w:val="af1"/>
        <w:ind w:left="284" w:firstLine="567"/>
        <w:jc w:val="center"/>
        <w:rPr>
          <w:sz w:val="28"/>
          <w:szCs w:val="28"/>
        </w:rPr>
      </w:pPr>
      <w:r w:rsidRPr="002C6694">
        <w:rPr>
          <w:sz w:val="28"/>
          <w:szCs w:val="28"/>
        </w:rPr>
        <w:t>3.2.3. Рассмотрение заявления о предоставлении муниципальной услуги.</w:t>
      </w:r>
    </w:p>
    <w:p w:rsidR="00485739" w:rsidRPr="002C6694" w:rsidRDefault="00CA311B" w:rsidP="002C6694">
      <w:pPr>
        <w:pStyle w:val="af3"/>
        <w:tabs>
          <w:tab w:val="left" w:pos="709"/>
        </w:tabs>
        <w:spacing w:before="0" w:after="0"/>
        <w:ind w:left="284" w:firstLine="567"/>
        <w:jc w:val="both"/>
        <w:rPr>
          <w:sz w:val="28"/>
          <w:szCs w:val="28"/>
        </w:rPr>
      </w:pPr>
      <w:r w:rsidRPr="002C6694">
        <w:rPr>
          <w:sz w:val="28"/>
          <w:szCs w:val="28"/>
        </w:rPr>
        <w:t>Основанием для</w:t>
      </w:r>
      <w:r w:rsidRPr="002C6694">
        <w:rPr>
          <w:sz w:val="28"/>
          <w:szCs w:val="28"/>
        </w:rPr>
        <w:tab/>
        <w:t>начала административной процедуры рассмотрения заявления о предоставлении муниципальной услуги является окончание процедуры</w:t>
      </w:r>
      <w:r w:rsidRPr="002C6694">
        <w:rPr>
          <w:color w:val="000000"/>
          <w:sz w:val="28"/>
          <w:szCs w:val="28"/>
        </w:rPr>
        <w:t xml:space="preserve"> направления межведомственных запросов</w:t>
      </w:r>
      <w:r w:rsidRPr="002C6694">
        <w:rPr>
          <w:rStyle w:val="a9"/>
          <w:b w:val="0"/>
          <w:bCs w:val="0"/>
          <w:sz w:val="28"/>
          <w:szCs w:val="28"/>
        </w:rPr>
        <w:t>.</w:t>
      </w:r>
      <w:r w:rsidRPr="002C6694">
        <w:rPr>
          <w:sz w:val="28"/>
          <w:szCs w:val="28"/>
        </w:rPr>
        <w:t xml:space="preserve"> </w:t>
      </w:r>
    </w:p>
    <w:p w:rsidR="00485739" w:rsidRPr="002C6694" w:rsidRDefault="00CA311B" w:rsidP="002C6694">
      <w:pPr>
        <w:pStyle w:val="af3"/>
        <w:tabs>
          <w:tab w:val="left" w:pos="709"/>
        </w:tabs>
        <w:spacing w:before="0" w:after="0"/>
        <w:ind w:left="284" w:firstLine="567"/>
        <w:jc w:val="both"/>
        <w:rPr>
          <w:sz w:val="28"/>
          <w:szCs w:val="28"/>
        </w:rPr>
      </w:pPr>
      <w:r w:rsidRPr="002C6694">
        <w:rPr>
          <w:sz w:val="28"/>
          <w:szCs w:val="28"/>
        </w:rPr>
        <w:t>Ответственные специалисты Управления</w:t>
      </w:r>
      <w:r w:rsidRPr="002C6694">
        <w:rPr>
          <w:rStyle w:val="a9"/>
          <w:b w:val="0"/>
          <w:bCs w:val="0"/>
          <w:sz w:val="28"/>
          <w:szCs w:val="28"/>
        </w:rPr>
        <w:t xml:space="preserve"> осуществляют проверку предоставленного заявления и документов </w:t>
      </w:r>
      <w:r w:rsidRPr="002C6694">
        <w:rPr>
          <w:sz w:val="28"/>
          <w:szCs w:val="28"/>
        </w:rPr>
        <w:t>на предмет:</w:t>
      </w:r>
    </w:p>
    <w:p w:rsidR="00485739" w:rsidRPr="002C6694" w:rsidRDefault="00CA311B" w:rsidP="002C6694">
      <w:pPr>
        <w:pStyle w:val="af1"/>
        <w:ind w:left="284" w:firstLine="567"/>
        <w:jc w:val="both"/>
        <w:rPr>
          <w:sz w:val="28"/>
          <w:szCs w:val="28"/>
        </w:rPr>
      </w:pPr>
      <w:r w:rsidRPr="002C6694">
        <w:rPr>
          <w:sz w:val="28"/>
          <w:szCs w:val="28"/>
        </w:rPr>
        <w:t>1) соответствия принятых документов пункту 2.6  настоящего Регламента;</w:t>
      </w:r>
    </w:p>
    <w:p w:rsidR="00485739" w:rsidRPr="002C6694" w:rsidRDefault="00CA311B" w:rsidP="002C6694">
      <w:pPr>
        <w:pStyle w:val="af1"/>
        <w:ind w:left="284" w:firstLine="567"/>
        <w:jc w:val="both"/>
        <w:rPr>
          <w:sz w:val="28"/>
          <w:szCs w:val="28"/>
        </w:rPr>
      </w:pPr>
      <w:r w:rsidRPr="002C6694">
        <w:rPr>
          <w:sz w:val="28"/>
          <w:szCs w:val="28"/>
        </w:rPr>
        <w:t>2) отсутствия оснований для отказа в выдаче разрешения на установку и эксплуатацию рекламной конструкции, предусмотренных пунктом 2.9 настоящего Регламента</w:t>
      </w:r>
      <w:r w:rsidR="00570071" w:rsidRPr="002C6694">
        <w:rPr>
          <w:sz w:val="28"/>
          <w:szCs w:val="28"/>
        </w:rPr>
        <w:t>.</w:t>
      </w:r>
    </w:p>
    <w:p w:rsidR="00485739" w:rsidRPr="002C6694" w:rsidRDefault="00CA311B" w:rsidP="002C6694">
      <w:pPr>
        <w:pStyle w:val="af1"/>
        <w:ind w:left="284" w:firstLine="567"/>
        <w:jc w:val="both"/>
        <w:rPr>
          <w:sz w:val="28"/>
          <w:szCs w:val="28"/>
        </w:rPr>
      </w:pPr>
      <w:r w:rsidRPr="002C6694">
        <w:rPr>
          <w:sz w:val="28"/>
          <w:szCs w:val="28"/>
        </w:rPr>
        <w:t>При наличии полного пакета документов, заявление выносится на рассмотрение Комиссии по вопросам установки и эксплуатации  рекламных  конструкций  на территории Минераловодского городского  округа (далее - Комиссия).</w:t>
      </w:r>
    </w:p>
    <w:p w:rsidR="00485739" w:rsidRPr="002C6694" w:rsidRDefault="00CA311B" w:rsidP="002C6694">
      <w:pPr>
        <w:pStyle w:val="af1"/>
        <w:ind w:left="284" w:firstLine="567"/>
        <w:jc w:val="both"/>
        <w:rPr>
          <w:sz w:val="28"/>
          <w:szCs w:val="28"/>
        </w:rPr>
      </w:pPr>
      <w:r w:rsidRPr="002C6694">
        <w:rPr>
          <w:sz w:val="28"/>
          <w:szCs w:val="28"/>
        </w:rPr>
        <w:t>По итогам рассмотрения Комиссией принимается решение о рекомендации выдачи разрешения на установку и эксплуатацию рекламной конструкции, либо о рекомендации отказать в разрешении на установку и эксплуатацию рекламной конструкции.</w:t>
      </w:r>
    </w:p>
    <w:p w:rsidR="00485739" w:rsidRPr="002C6694" w:rsidRDefault="00CA311B" w:rsidP="002C6694">
      <w:pPr>
        <w:pStyle w:val="af1"/>
        <w:ind w:left="284" w:firstLine="567"/>
        <w:jc w:val="both"/>
        <w:rPr>
          <w:sz w:val="28"/>
          <w:szCs w:val="28"/>
        </w:rPr>
      </w:pPr>
      <w:r w:rsidRPr="002C6694">
        <w:rPr>
          <w:sz w:val="28"/>
          <w:szCs w:val="28"/>
        </w:rPr>
        <w:t>Максимальный срок данной процедуры составляет 45 (сорок пять) календарных дней.</w:t>
      </w:r>
    </w:p>
    <w:p w:rsidR="00485739" w:rsidRPr="002C6694" w:rsidRDefault="00CA311B" w:rsidP="002C6694">
      <w:pPr>
        <w:pStyle w:val="af1"/>
        <w:ind w:left="284" w:firstLine="567"/>
        <w:jc w:val="both"/>
        <w:rPr>
          <w:sz w:val="28"/>
          <w:szCs w:val="28"/>
        </w:rPr>
      </w:pPr>
      <w:r w:rsidRPr="002C6694">
        <w:rPr>
          <w:sz w:val="28"/>
          <w:szCs w:val="28"/>
        </w:rPr>
        <w:t>Результатом проведения процедуры является решение о подготовке проекта постановления администрации Минераловодского городского округа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485739" w:rsidRPr="002C6694" w:rsidRDefault="00CA311B" w:rsidP="002C6694">
      <w:pPr>
        <w:ind w:left="284" w:firstLine="567"/>
        <w:jc w:val="both"/>
        <w:rPr>
          <w:sz w:val="28"/>
          <w:szCs w:val="28"/>
        </w:rPr>
      </w:pPr>
      <w:r w:rsidRPr="002C6694">
        <w:rPr>
          <w:sz w:val="28"/>
          <w:szCs w:val="28"/>
        </w:rPr>
        <w:t>Способ фиксации результата выполнения административной процедуры – подписание протокола заседания Комиссии, его приобщение к документам для предоставления муниципальной услуги, передача документов должностному лицу Управления, ответственному за подготовку проекта постановления о выдаче разрешения на установку и эксплуатацию рекламной конструкции  (отказа в предоставлении муниципальной услуги).</w:t>
      </w:r>
    </w:p>
    <w:p w:rsidR="00570071" w:rsidRPr="002C6694" w:rsidRDefault="00570071" w:rsidP="002C6694">
      <w:pPr>
        <w:ind w:left="284" w:firstLine="567"/>
        <w:jc w:val="both"/>
        <w:rPr>
          <w:sz w:val="28"/>
          <w:szCs w:val="28"/>
        </w:rPr>
      </w:pPr>
      <w:r w:rsidRPr="002C6694">
        <w:rPr>
          <w:sz w:val="28"/>
          <w:szCs w:val="28"/>
        </w:rPr>
        <w:lastRenderedPageBreak/>
        <w:t>Рассмотрение заявления об аннулировании разрешения и приложенных к нему документов осуществляется ответственным специалистом Управления.</w:t>
      </w:r>
    </w:p>
    <w:p w:rsidR="00485739" w:rsidRPr="002C6694" w:rsidRDefault="00CA311B" w:rsidP="002C6694">
      <w:pPr>
        <w:ind w:left="284" w:firstLine="567"/>
        <w:jc w:val="both"/>
        <w:rPr>
          <w:sz w:val="28"/>
          <w:szCs w:val="28"/>
        </w:rPr>
      </w:pPr>
      <w:proofErr w:type="gramStart"/>
      <w:r w:rsidRPr="002C6694">
        <w:rPr>
          <w:sz w:val="28"/>
          <w:szCs w:val="28"/>
        </w:rPr>
        <w:t>Контроль за</w:t>
      </w:r>
      <w:proofErr w:type="gramEnd"/>
      <w:r w:rsidRPr="002C6694">
        <w:rPr>
          <w:sz w:val="28"/>
          <w:szCs w:val="28"/>
        </w:rPr>
        <w:t xml:space="preserve"> исполнением процедуры осуществляет начальник Управления.</w:t>
      </w:r>
    </w:p>
    <w:p w:rsidR="00485739" w:rsidRPr="002C6694" w:rsidRDefault="00485739" w:rsidP="002C6694">
      <w:pPr>
        <w:ind w:left="284" w:firstLine="567"/>
        <w:jc w:val="both"/>
        <w:rPr>
          <w:sz w:val="28"/>
          <w:szCs w:val="28"/>
        </w:rPr>
      </w:pPr>
    </w:p>
    <w:p w:rsidR="00485739" w:rsidRPr="002C6694" w:rsidRDefault="00CA311B" w:rsidP="002C6694">
      <w:pPr>
        <w:pStyle w:val="af1"/>
        <w:ind w:left="284" w:firstLine="567"/>
        <w:jc w:val="center"/>
        <w:rPr>
          <w:sz w:val="28"/>
          <w:szCs w:val="28"/>
        </w:rPr>
      </w:pPr>
      <w:r w:rsidRPr="002C6694">
        <w:rPr>
          <w:sz w:val="28"/>
          <w:szCs w:val="28"/>
        </w:rPr>
        <w:t>3.2.4.  Подготовка проекта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485739" w:rsidRPr="002C6694" w:rsidRDefault="00CA311B" w:rsidP="002C6694">
      <w:pPr>
        <w:pStyle w:val="af1"/>
        <w:ind w:left="284" w:firstLine="567"/>
        <w:jc w:val="both"/>
        <w:rPr>
          <w:sz w:val="28"/>
          <w:szCs w:val="28"/>
        </w:rPr>
      </w:pPr>
      <w:r w:rsidRPr="002C6694">
        <w:rPr>
          <w:sz w:val="28"/>
          <w:szCs w:val="28"/>
        </w:rPr>
        <w:t>Основанием для</w:t>
      </w:r>
      <w:r w:rsidRPr="002C6694">
        <w:rPr>
          <w:sz w:val="28"/>
          <w:szCs w:val="28"/>
        </w:rPr>
        <w:tab/>
        <w:t>начала административной процедуры подготовки проекта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является окончание процедур</w:t>
      </w:r>
      <w:r w:rsidRPr="002C6694">
        <w:rPr>
          <w:color w:val="000000"/>
          <w:sz w:val="28"/>
          <w:szCs w:val="28"/>
        </w:rPr>
        <w:t>ы</w:t>
      </w:r>
      <w:r w:rsidRPr="002C6694">
        <w:rPr>
          <w:sz w:val="28"/>
          <w:szCs w:val="28"/>
        </w:rPr>
        <w:t xml:space="preserve"> рассмотрения заявления о предоставлении муниципальной услуги.</w:t>
      </w:r>
    </w:p>
    <w:p w:rsidR="00485739" w:rsidRPr="002C6694" w:rsidRDefault="00CA311B" w:rsidP="002C6694">
      <w:pPr>
        <w:pStyle w:val="af1"/>
        <w:ind w:left="284" w:firstLine="567"/>
        <w:jc w:val="both"/>
        <w:rPr>
          <w:sz w:val="28"/>
          <w:szCs w:val="28"/>
        </w:rPr>
      </w:pPr>
      <w:r w:rsidRPr="002C6694">
        <w:rPr>
          <w:sz w:val="28"/>
          <w:szCs w:val="28"/>
        </w:rPr>
        <w:t>В случае</w:t>
      </w:r>
      <w:proofErr w:type="gramStart"/>
      <w:r w:rsidRPr="002C6694">
        <w:rPr>
          <w:sz w:val="28"/>
          <w:szCs w:val="28"/>
        </w:rPr>
        <w:t>,</w:t>
      </w:r>
      <w:proofErr w:type="gramEnd"/>
      <w:r w:rsidRPr="002C6694">
        <w:rPr>
          <w:sz w:val="28"/>
          <w:szCs w:val="28"/>
        </w:rPr>
        <w:t xml:space="preserve"> если размещение рекламной конструкции согласовано Комиссией, Управление готовит проект постановления администрации Минераловодского городского округа о выдаче разрешения на установку и эксплуатацию  рекламной конструкции.</w:t>
      </w:r>
    </w:p>
    <w:p w:rsidR="00485739" w:rsidRPr="002C6694" w:rsidRDefault="00CA311B" w:rsidP="002C6694">
      <w:pPr>
        <w:pStyle w:val="af1"/>
        <w:ind w:left="284" w:firstLine="567"/>
        <w:jc w:val="both"/>
        <w:rPr>
          <w:sz w:val="28"/>
          <w:szCs w:val="28"/>
        </w:rPr>
      </w:pPr>
      <w:r w:rsidRPr="002C6694">
        <w:rPr>
          <w:sz w:val="28"/>
          <w:szCs w:val="28"/>
        </w:rPr>
        <w:t xml:space="preserve">В случае принятия решения об отказе в предоставлении муниципальной услуги по основаниям, указанным в пункте 2.9 настоящего Регламента, ответственный специалист готовит </w:t>
      </w:r>
      <w:proofErr w:type="gramStart"/>
      <w:r w:rsidRPr="002C6694">
        <w:rPr>
          <w:sz w:val="28"/>
          <w:szCs w:val="28"/>
        </w:rPr>
        <w:t>правление</w:t>
      </w:r>
      <w:proofErr w:type="gramEnd"/>
      <w:r w:rsidRPr="002C6694">
        <w:rPr>
          <w:sz w:val="28"/>
          <w:szCs w:val="28"/>
        </w:rPr>
        <w:t xml:space="preserve"> готовит проект постановления администрации Минераловодского городского округа об отказе в выдаче разрешения на установку и эксплуатацию  рекламной конструкции.</w:t>
      </w:r>
    </w:p>
    <w:p w:rsidR="00485739" w:rsidRPr="002C6694" w:rsidRDefault="00CA311B" w:rsidP="002C6694">
      <w:pPr>
        <w:pStyle w:val="af1"/>
        <w:tabs>
          <w:tab w:val="left" w:pos="1276"/>
        </w:tabs>
        <w:ind w:left="284" w:firstLine="567"/>
        <w:jc w:val="both"/>
        <w:rPr>
          <w:sz w:val="28"/>
          <w:szCs w:val="28"/>
        </w:rPr>
      </w:pPr>
      <w:r w:rsidRPr="002C6694">
        <w:rPr>
          <w:sz w:val="28"/>
          <w:szCs w:val="28"/>
        </w:rPr>
        <w:t>Специалист Управления помещает представленные заявителем документы в дело.</w:t>
      </w:r>
    </w:p>
    <w:p w:rsidR="00485739" w:rsidRPr="002C6694" w:rsidRDefault="00CA311B" w:rsidP="002C6694">
      <w:pPr>
        <w:ind w:left="284" w:firstLine="567"/>
        <w:jc w:val="both"/>
        <w:rPr>
          <w:sz w:val="28"/>
          <w:szCs w:val="28"/>
        </w:rPr>
      </w:pPr>
      <w:r w:rsidRPr="002C6694">
        <w:rPr>
          <w:sz w:val="28"/>
          <w:szCs w:val="28"/>
        </w:rPr>
        <w:t>Результатом проведения процедуры является решение о подготовке проекта постановления администрации Минераловодского городского округа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F60CB2" w:rsidRPr="002C6694" w:rsidRDefault="00CA311B" w:rsidP="002C6694">
      <w:pPr>
        <w:ind w:left="284" w:firstLine="567"/>
        <w:jc w:val="both"/>
        <w:rPr>
          <w:sz w:val="28"/>
          <w:szCs w:val="28"/>
        </w:rPr>
      </w:pPr>
      <w:r w:rsidRPr="002C6694">
        <w:rPr>
          <w:sz w:val="28"/>
          <w:szCs w:val="28"/>
        </w:rPr>
        <w:t>Способ фиксации результата выполнения административной процедуры – регистрация в журнале проектов решений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485739" w:rsidRPr="002C6694" w:rsidRDefault="00CA311B" w:rsidP="002C6694">
      <w:pPr>
        <w:ind w:left="284" w:firstLine="567"/>
        <w:jc w:val="both"/>
        <w:rPr>
          <w:sz w:val="28"/>
          <w:szCs w:val="28"/>
        </w:rPr>
      </w:pPr>
      <w:proofErr w:type="gramStart"/>
      <w:r w:rsidRPr="002C6694">
        <w:rPr>
          <w:sz w:val="28"/>
          <w:szCs w:val="28"/>
        </w:rPr>
        <w:t>Контроль за</w:t>
      </w:r>
      <w:proofErr w:type="gramEnd"/>
      <w:r w:rsidRPr="002C6694">
        <w:rPr>
          <w:sz w:val="28"/>
          <w:szCs w:val="28"/>
        </w:rPr>
        <w:t xml:space="preserve"> исполнением процедуры осуществляет начальник Управления.</w:t>
      </w:r>
    </w:p>
    <w:p w:rsidR="00F60CB2" w:rsidRPr="002C6694" w:rsidRDefault="00F60CB2" w:rsidP="002C6694">
      <w:pPr>
        <w:ind w:left="284" w:firstLine="567"/>
        <w:jc w:val="both"/>
        <w:rPr>
          <w:sz w:val="28"/>
          <w:szCs w:val="28"/>
        </w:rPr>
      </w:pPr>
    </w:p>
    <w:p w:rsidR="00570071" w:rsidRPr="002C6694" w:rsidRDefault="00570071" w:rsidP="002C6694">
      <w:pPr>
        <w:ind w:left="284" w:firstLine="567"/>
        <w:jc w:val="center"/>
        <w:rPr>
          <w:sz w:val="28"/>
          <w:szCs w:val="28"/>
        </w:rPr>
      </w:pPr>
      <w:r w:rsidRPr="002C6694">
        <w:rPr>
          <w:sz w:val="28"/>
          <w:szCs w:val="28"/>
        </w:rPr>
        <w:t>3.2.5.Подготовка проекта решения об аннулировании разрешения на установку и эксплуатацию  рекламной конструкции.</w:t>
      </w:r>
    </w:p>
    <w:p w:rsidR="00570071" w:rsidRPr="002C6694" w:rsidRDefault="00570071" w:rsidP="002C6694">
      <w:pPr>
        <w:ind w:left="284" w:firstLine="567"/>
        <w:jc w:val="both"/>
        <w:rPr>
          <w:sz w:val="28"/>
          <w:szCs w:val="28"/>
        </w:rPr>
      </w:pPr>
      <w:r w:rsidRPr="002C6694">
        <w:rPr>
          <w:sz w:val="28"/>
          <w:szCs w:val="28"/>
        </w:rPr>
        <w:t>Основанием для</w:t>
      </w:r>
      <w:r w:rsidRPr="002C6694">
        <w:rPr>
          <w:sz w:val="28"/>
          <w:szCs w:val="28"/>
        </w:rPr>
        <w:tab/>
        <w:t>начала административной процедуры подготовки проекта решения о</w:t>
      </w:r>
      <w:r w:rsidR="00F60CB2" w:rsidRPr="002C6694">
        <w:rPr>
          <w:sz w:val="28"/>
          <w:szCs w:val="28"/>
        </w:rPr>
        <w:t>б</w:t>
      </w:r>
      <w:r w:rsidRPr="002C6694">
        <w:rPr>
          <w:sz w:val="28"/>
          <w:szCs w:val="28"/>
        </w:rPr>
        <w:t xml:space="preserve"> </w:t>
      </w:r>
      <w:r w:rsidR="00F60CB2" w:rsidRPr="002C6694">
        <w:rPr>
          <w:sz w:val="28"/>
          <w:szCs w:val="28"/>
        </w:rPr>
        <w:t>аннулировании</w:t>
      </w:r>
      <w:r w:rsidRPr="002C6694">
        <w:rPr>
          <w:sz w:val="28"/>
          <w:szCs w:val="28"/>
        </w:rPr>
        <w:t xml:space="preserve"> разрешения на установку и экспл</w:t>
      </w:r>
      <w:r w:rsidR="00F60CB2" w:rsidRPr="002C6694">
        <w:rPr>
          <w:sz w:val="28"/>
          <w:szCs w:val="28"/>
        </w:rPr>
        <w:t xml:space="preserve">уатацию  рекламной конструкции </w:t>
      </w:r>
      <w:r w:rsidRPr="002C6694">
        <w:rPr>
          <w:sz w:val="28"/>
          <w:szCs w:val="28"/>
        </w:rPr>
        <w:t>является окончание процедур</w:t>
      </w:r>
      <w:r w:rsidRPr="002C6694">
        <w:rPr>
          <w:color w:val="000000"/>
          <w:sz w:val="28"/>
          <w:szCs w:val="28"/>
        </w:rPr>
        <w:t>ы</w:t>
      </w:r>
      <w:r w:rsidRPr="002C6694">
        <w:rPr>
          <w:sz w:val="28"/>
          <w:szCs w:val="28"/>
        </w:rPr>
        <w:t xml:space="preserve"> рассмотрения заявления о предоставлении муниципальной услуги</w:t>
      </w:r>
      <w:r w:rsidR="00F60CB2" w:rsidRPr="002C6694">
        <w:rPr>
          <w:sz w:val="28"/>
          <w:szCs w:val="28"/>
        </w:rPr>
        <w:t>.</w:t>
      </w:r>
    </w:p>
    <w:p w:rsidR="00F60CB2" w:rsidRPr="002C6694" w:rsidRDefault="00F60CB2" w:rsidP="002C6694">
      <w:pPr>
        <w:ind w:left="284" w:firstLine="567"/>
        <w:jc w:val="both"/>
        <w:rPr>
          <w:sz w:val="28"/>
          <w:szCs w:val="28"/>
        </w:rPr>
      </w:pPr>
      <w:r w:rsidRPr="002C6694">
        <w:rPr>
          <w:sz w:val="28"/>
          <w:szCs w:val="28"/>
        </w:rPr>
        <w:t>После рассмотрения заявления об аннулировании разрешения на установку и эксплуатацию  рекламной конструкции и приложенных к нему документов, Управление готовит проект постановления администрации Минераловодского городского округа об аннулировании разрешения на установку и эксплуатацию  рекламной конструкции.</w:t>
      </w:r>
    </w:p>
    <w:p w:rsidR="00F60CB2" w:rsidRPr="002C6694" w:rsidRDefault="00F60CB2" w:rsidP="002C6694">
      <w:pPr>
        <w:pStyle w:val="af1"/>
        <w:tabs>
          <w:tab w:val="left" w:pos="1276"/>
        </w:tabs>
        <w:ind w:left="284" w:firstLine="567"/>
        <w:jc w:val="both"/>
        <w:rPr>
          <w:sz w:val="28"/>
          <w:szCs w:val="28"/>
        </w:rPr>
      </w:pPr>
      <w:r w:rsidRPr="002C6694">
        <w:rPr>
          <w:sz w:val="28"/>
          <w:szCs w:val="28"/>
        </w:rPr>
        <w:t>Специалист Управления помещает представленные заявителем документы в дело.</w:t>
      </w:r>
    </w:p>
    <w:p w:rsidR="00F60CB2" w:rsidRPr="002C6694" w:rsidRDefault="00F60CB2" w:rsidP="002C6694">
      <w:pPr>
        <w:ind w:left="284" w:firstLine="567"/>
        <w:jc w:val="both"/>
        <w:rPr>
          <w:sz w:val="28"/>
          <w:szCs w:val="28"/>
        </w:rPr>
      </w:pPr>
      <w:r w:rsidRPr="002C6694">
        <w:rPr>
          <w:sz w:val="28"/>
          <w:szCs w:val="28"/>
        </w:rPr>
        <w:t>Результатом проведения процедуры является решение о подготовке проекта постановления администрации Минераловодского городского округа об аннулировании разрешения на установку и эксплуатацию рекламной конструкции.</w:t>
      </w:r>
    </w:p>
    <w:p w:rsidR="00F60CB2" w:rsidRPr="002C6694" w:rsidRDefault="00F60CB2" w:rsidP="002C6694">
      <w:pPr>
        <w:ind w:left="284" w:firstLine="567"/>
        <w:jc w:val="both"/>
        <w:rPr>
          <w:sz w:val="28"/>
          <w:szCs w:val="28"/>
        </w:rPr>
      </w:pPr>
      <w:r w:rsidRPr="002C6694">
        <w:rPr>
          <w:sz w:val="28"/>
          <w:szCs w:val="28"/>
        </w:rPr>
        <w:lastRenderedPageBreak/>
        <w:t>Способ фиксации результата выполнения административной процедуры – регистрация в журнале проектов решений об аннулировании разрешения на установку и эксплуатацию  рекламной конструкции.</w:t>
      </w:r>
    </w:p>
    <w:p w:rsidR="00F60CB2" w:rsidRPr="002C6694" w:rsidRDefault="00F60CB2" w:rsidP="002C6694">
      <w:pPr>
        <w:ind w:left="284" w:firstLine="567"/>
        <w:jc w:val="both"/>
        <w:rPr>
          <w:sz w:val="28"/>
          <w:szCs w:val="28"/>
        </w:rPr>
      </w:pPr>
      <w:proofErr w:type="gramStart"/>
      <w:r w:rsidRPr="002C6694">
        <w:rPr>
          <w:sz w:val="28"/>
          <w:szCs w:val="28"/>
        </w:rPr>
        <w:t>Контроль за</w:t>
      </w:r>
      <w:proofErr w:type="gramEnd"/>
      <w:r w:rsidRPr="002C6694">
        <w:rPr>
          <w:sz w:val="28"/>
          <w:szCs w:val="28"/>
        </w:rPr>
        <w:t xml:space="preserve"> исполнением процедуры осуществляет начальник Управления.</w:t>
      </w:r>
    </w:p>
    <w:p w:rsidR="00485739" w:rsidRPr="002C6694" w:rsidRDefault="00485739" w:rsidP="002C6694">
      <w:pPr>
        <w:pStyle w:val="af1"/>
        <w:ind w:left="284" w:firstLine="567"/>
        <w:jc w:val="both"/>
        <w:rPr>
          <w:sz w:val="28"/>
          <w:szCs w:val="28"/>
        </w:rPr>
      </w:pPr>
    </w:p>
    <w:p w:rsidR="00485739" w:rsidRPr="002C6694" w:rsidRDefault="00CA311B" w:rsidP="002C6694">
      <w:pPr>
        <w:pStyle w:val="af1"/>
        <w:numPr>
          <w:ilvl w:val="2"/>
          <w:numId w:val="8"/>
        </w:numPr>
        <w:ind w:left="284" w:firstLine="567"/>
        <w:jc w:val="center"/>
        <w:rPr>
          <w:sz w:val="28"/>
          <w:szCs w:val="28"/>
        </w:rPr>
      </w:pPr>
      <w:r w:rsidRPr="002C6694">
        <w:rPr>
          <w:sz w:val="28"/>
          <w:szCs w:val="28"/>
        </w:rPr>
        <w:t>Выдача заявителю результата предоставления муниципальной услуги.</w:t>
      </w:r>
    </w:p>
    <w:p w:rsidR="00485739" w:rsidRPr="002C6694" w:rsidRDefault="00CA311B" w:rsidP="002C6694">
      <w:pPr>
        <w:pStyle w:val="af1"/>
        <w:ind w:left="284" w:firstLine="567"/>
        <w:jc w:val="both"/>
        <w:rPr>
          <w:sz w:val="28"/>
          <w:szCs w:val="28"/>
        </w:rPr>
      </w:pPr>
      <w:r w:rsidRPr="002C6694">
        <w:rPr>
          <w:sz w:val="28"/>
          <w:szCs w:val="28"/>
        </w:rPr>
        <w:t>Основанием для</w:t>
      </w:r>
      <w:r w:rsidRPr="002C6694">
        <w:rPr>
          <w:sz w:val="28"/>
          <w:szCs w:val="28"/>
        </w:rPr>
        <w:tab/>
        <w:t>начала административной процедуры выдачи заявителю результата предоставления муниципальной услуги является окончание процедур</w:t>
      </w:r>
      <w:r w:rsidRPr="002C6694">
        <w:rPr>
          <w:color w:val="000000"/>
          <w:sz w:val="28"/>
          <w:szCs w:val="28"/>
        </w:rPr>
        <w:t>ы</w:t>
      </w:r>
      <w:r w:rsidRPr="002C6694">
        <w:rPr>
          <w:sz w:val="28"/>
          <w:szCs w:val="28"/>
        </w:rPr>
        <w:t xml:space="preserve"> подготовки проекта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r w:rsidR="00F60CB2" w:rsidRPr="002C6694">
        <w:rPr>
          <w:sz w:val="28"/>
          <w:szCs w:val="28"/>
        </w:rPr>
        <w:t>, об аннулировании разрешения на установку и эксплуатацию  рекламной конструкции</w:t>
      </w:r>
      <w:r w:rsidRPr="002C6694">
        <w:rPr>
          <w:sz w:val="28"/>
          <w:szCs w:val="28"/>
        </w:rPr>
        <w:t>.</w:t>
      </w:r>
    </w:p>
    <w:p w:rsidR="00485739" w:rsidRPr="002C6694" w:rsidRDefault="00CA311B" w:rsidP="002C6694">
      <w:pPr>
        <w:pStyle w:val="af1"/>
        <w:ind w:left="284" w:firstLine="567"/>
        <w:jc w:val="both"/>
        <w:rPr>
          <w:sz w:val="28"/>
          <w:szCs w:val="28"/>
        </w:rPr>
      </w:pPr>
      <w:proofErr w:type="gramStart"/>
      <w:r w:rsidRPr="002C6694">
        <w:rPr>
          <w:sz w:val="28"/>
          <w:szCs w:val="28"/>
        </w:rPr>
        <w:t>Выдача либо направление заявителю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w:t>
      </w:r>
      <w:r w:rsidR="00F60CB2" w:rsidRPr="002C6694">
        <w:rPr>
          <w:sz w:val="28"/>
          <w:szCs w:val="28"/>
        </w:rPr>
        <w:t>, решения об аннулировании разрешения на установку и эксплуатацию  рекламной конструкции</w:t>
      </w:r>
      <w:r w:rsidRPr="002C6694">
        <w:rPr>
          <w:sz w:val="28"/>
          <w:szCs w:val="28"/>
        </w:rPr>
        <w:t xml:space="preserve"> осуществляется специалистами Управления в случае подачи заявления в Управление, либо специалистом МФЦ (в случае подачи заявления в МФЦ).</w:t>
      </w:r>
      <w:proofErr w:type="gramEnd"/>
    </w:p>
    <w:p w:rsidR="00485739" w:rsidRPr="002C6694" w:rsidRDefault="00CA311B" w:rsidP="002C6694">
      <w:pPr>
        <w:pStyle w:val="af1"/>
        <w:ind w:left="284" w:firstLine="567"/>
        <w:jc w:val="both"/>
        <w:rPr>
          <w:sz w:val="28"/>
          <w:szCs w:val="28"/>
        </w:rPr>
      </w:pPr>
      <w:proofErr w:type="gramStart"/>
      <w:r w:rsidRPr="002C6694">
        <w:rPr>
          <w:sz w:val="28"/>
          <w:szCs w:val="28"/>
        </w:rPr>
        <w:t>Выдача разрешения на установку и эксплуатацию  рекламной конструкции или отказа в предоставлении  муниципальной услуги</w:t>
      </w:r>
      <w:r w:rsidR="00F60CB2" w:rsidRPr="002C6694">
        <w:rPr>
          <w:sz w:val="28"/>
          <w:szCs w:val="28"/>
        </w:rPr>
        <w:t>, решения об аннулировании разрешения на установку и эксплуатацию  рекламной конструкции</w:t>
      </w:r>
      <w:r w:rsidRPr="002C6694">
        <w:rPr>
          <w:sz w:val="28"/>
          <w:szCs w:val="28"/>
        </w:rPr>
        <w:t xml:space="preserve"> осуществляются не позднее 60 (шестидесяти) календарных дней со дня подачи заявления о выдаче разрешения на установку и эксплуатацию  рекламной конструкции</w:t>
      </w:r>
      <w:r w:rsidR="00F60CB2" w:rsidRPr="002C6694">
        <w:rPr>
          <w:sz w:val="28"/>
          <w:szCs w:val="28"/>
        </w:rPr>
        <w:t>, об аннулировании разрешения на установку и эксплуатацию  рекламной конструкции</w:t>
      </w:r>
      <w:r w:rsidRPr="002C6694">
        <w:rPr>
          <w:sz w:val="28"/>
          <w:szCs w:val="28"/>
        </w:rPr>
        <w:t>.</w:t>
      </w:r>
      <w:proofErr w:type="gramEnd"/>
    </w:p>
    <w:p w:rsidR="00485739" w:rsidRPr="002C6694" w:rsidRDefault="00F60CB2" w:rsidP="002C6694">
      <w:pPr>
        <w:pStyle w:val="af1"/>
        <w:ind w:left="284" w:firstLine="567"/>
        <w:jc w:val="both"/>
        <w:rPr>
          <w:sz w:val="28"/>
          <w:szCs w:val="28"/>
        </w:rPr>
      </w:pPr>
      <w:r w:rsidRPr="002C6694">
        <w:rPr>
          <w:sz w:val="28"/>
          <w:szCs w:val="28"/>
        </w:rPr>
        <w:t>Второй экземпляр р</w:t>
      </w:r>
      <w:r w:rsidR="00CA311B" w:rsidRPr="002C6694">
        <w:rPr>
          <w:sz w:val="28"/>
          <w:szCs w:val="28"/>
        </w:rPr>
        <w:t>азрешения</w:t>
      </w:r>
      <w:r w:rsidRPr="002C6694">
        <w:rPr>
          <w:sz w:val="28"/>
          <w:szCs w:val="28"/>
        </w:rPr>
        <w:t>, решения об аннулировании разрешения на установку и эксплуатацию  рекламной конструкции</w:t>
      </w:r>
      <w:r w:rsidR="00CA311B" w:rsidRPr="002C6694">
        <w:rPr>
          <w:sz w:val="28"/>
          <w:szCs w:val="28"/>
        </w:rPr>
        <w:t xml:space="preserve"> сдается в архив Управления.</w:t>
      </w:r>
    </w:p>
    <w:p w:rsidR="00485739" w:rsidRPr="002C6694" w:rsidRDefault="00CA311B" w:rsidP="002C6694">
      <w:pPr>
        <w:pStyle w:val="af1"/>
        <w:ind w:left="284" w:firstLine="567"/>
        <w:jc w:val="both"/>
        <w:rPr>
          <w:sz w:val="28"/>
          <w:szCs w:val="28"/>
        </w:rPr>
      </w:pPr>
      <w:r w:rsidRPr="002C6694">
        <w:rPr>
          <w:sz w:val="28"/>
          <w:szCs w:val="28"/>
        </w:rPr>
        <w:t>Максимальный срок исполнения данной процедуры составляет 3 дня.</w:t>
      </w:r>
    </w:p>
    <w:p w:rsidR="00485739" w:rsidRPr="002C6694" w:rsidRDefault="00CA311B" w:rsidP="002C6694">
      <w:pPr>
        <w:pStyle w:val="af1"/>
        <w:ind w:left="284" w:firstLine="567"/>
        <w:jc w:val="both"/>
        <w:rPr>
          <w:sz w:val="28"/>
          <w:szCs w:val="28"/>
        </w:rPr>
      </w:pPr>
      <w:r w:rsidRPr="002C6694">
        <w:rPr>
          <w:sz w:val="28"/>
          <w:szCs w:val="28"/>
        </w:rPr>
        <w:t>Результатом процедуры является выдача разрешения на установку и эксплуатацию рекламной конструкции или мотивированный отказ в выдаче разрешения на установку и эксплуатацию рекламной конструкции</w:t>
      </w:r>
      <w:r w:rsidR="00F60CB2" w:rsidRPr="002C6694">
        <w:rPr>
          <w:sz w:val="28"/>
          <w:szCs w:val="28"/>
        </w:rPr>
        <w:t>, решения об аннулировании разрешения на установку и эксплуатацию  рекламной конструкции</w:t>
      </w:r>
      <w:r w:rsidRPr="002C6694">
        <w:rPr>
          <w:sz w:val="28"/>
          <w:szCs w:val="28"/>
        </w:rPr>
        <w:t>.</w:t>
      </w:r>
    </w:p>
    <w:p w:rsidR="00485739" w:rsidRPr="002C6694" w:rsidRDefault="00CA311B" w:rsidP="002C6694">
      <w:pPr>
        <w:ind w:left="284" w:firstLine="567"/>
        <w:jc w:val="both"/>
        <w:rPr>
          <w:sz w:val="28"/>
          <w:szCs w:val="28"/>
        </w:rPr>
      </w:pPr>
      <w:r w:rsidRPr="002C6694">
        <w:rPr>
          <w:sz w:val="28"/>
          <w:szCs w:val="28"/>
        </w:rPr>
        <w:t>Способ фиксации результата выполнения административной процедуры – специалистом Управления формируется реестр разрешений на установку и эксплуатацию рекламных конструкций</w:t>
      </w:r>
      <w:r w:rsidR="00F60CB2" w:rsidRPr="002C6694">
        <w:rPr>
          <w:sz w:val="28"/>
          <w:szCs w:val="28"/>
        </w:rPr>
        <w:t>, решений об аннулировании разрешения на установку и эксплуатацию  рекламной конструкции</w:t>
      </w:r>
      <w:r w:rsidRPr="002C6694">
        <w:rPr>
          <w:sz w:val="28"/>
          <w:szCs w:val="28"/>
        </w:rPr>
        <w:t xml:space="preserve"> (далее</w:t>
      </w:r>
      <w:r w:rsidR="004E7B22" w:rsidRPr="002C6694">
        <w:rPr>
          <w:sz w:val="28"/>
          <w:szCs w:val="28"/>
        </w:rPr>
        <w:t xml:space="preserve"> - Реестр) согласно Приложению 3</w:t>
      </w:r>
      <w:r w:rsidRPr="002C6694">
        <w:rPr>
          <w:sz w:val="28"/>
          <w:szCs w:val="28"/>
        </w:rPr>
        <w:t xml:space="preserve"> к настоящему Регламенту.</w:t>
      </w:r>
    </w:p>
    <w:p w:rsidR="00CA7020" w:rsidRPr="002C6694" w:rsidRDefault="00CA7020" w:rsidP="002C6694">
      <w:pPr>
        <w:pStyle w:val="af1"/>
        <w:ind w:left="284" w:firstLine="567"/>
        <w:jc w:val="both"/>
        <w:rPr>
          <w:sz w:val="28"/>
          <w:szCs w:val="28"/>
        </w:rPr>
      </w:pPr>
      <w:r w:rsidRPr="002C6694">
        <w:rPr>
          <w:sz w:val="28"/>
          <w:szCs w:val="28"/>
        </w:rPr>
        <w:t>3.2.6. Основанием для</w:t>
      </w:r>
      <w:r w:rsidRPr="002C6694">
        <w:rPr>
          <w:sz w:val="28"/>
          <w:szCs w:val="28"/>
        </w:rPr>
        <w:tab/>
        <w:t>начала административной процедуры выдачи заявителю результата предоставления муниципальной услуги является окончание процедур</w:t>
      </w:r>
      <w:r w:rsidRPr="002C6694">
        <w:rPr>
          <w:color w:val="000000"/>
          <w:sz w:val="28"/>
          <w:szCs w:val="28"/>
        </w:rPr>
        <w:t>ы</w:t>
      </w:r>
      <w:r w:rsidRPr="002C6694">
        <w:rPr>
          <w:sz w:val="28"/>
          <w:szCs w:val="28"/>
        </w:rPr>
        <w:t xml:space="preserve"> выдача заявителю результата предоставления муниципальной услуги.</w:t>
      </w:r>
    </w:p>
    <w:p w:rsidR="00CA7020" w:rsidRPr="002C6694" w:rsidRDefault="00CA7020" w:rsidP="002C6694">
      <w:pPr>
        <w:pStyle w:val="af1"/>
        <w:ind w:left="284" w:firstLine="567"/>
        <w:jc w:val="both"/>
        <w:rPr>
          <w:sz w:val="28"/>
          <w:szCs w:val="28"/>
        </w:rPr>
      </w:pPr>
      <w:r w:rsidRPr="002C6694">
        <w:rPr>
          <w:sz w:val="28"/>
          <w:szCs w:val="28"/>
        </w:rPr>
        <w:t>Максимальный срок исполнения данной процедуры составляет 3 дня.</w:t>
      </w:r>
    </w:p>
    <w:p w:rsidR="00CA7020" w:rsidRPr="002C6694" w:rsidRDefault="00CA7020" w:rsidP="002C6694">
      <w:pPr>
        <w:pStyle w:val="af1"/>
        <w:ind w:left="284" w:firstLine="567"/>
        <w:jc w:val="both"/>
        <w:rPr>
          <w:sz w:val="28"/>
          <w:szCs w:val="28"/>
        </w:rPr>
      </w:pPr>
      <w:r w:rsidRPr="002C6694">
        <w:rPr>
          <w:sz w:val="28"/>
          <w:szCs w:val="28"/>
        </w:rPr>
        <w:t xml:space="preserve">Результатом процедуры является </w:t>
      </w:r>
      <w:r w:rsidRPr="002C6694">
        <w:rPr>
          <w:sz w:val="28"/>
          <w:szCs w:val="28"/>
          <w:lang w:eastAsia="ru-RU"/>
        </w:rPr>
        <w:t>исправление допущенных должностным лицом опечаток и ошибок в выданных в результате предоставления муниципальной услуги документах.</w:t>
      </w:r>
    </w:p>
    <w:p w:rsidR="00485739" w:rsidRPr="002C6694" w:rsidRDefault="00CA311B" w:rsidP="002C6694">
      <w:pPr>
        <w:ind w:left="284" w:firstLine="567"/>
        <w:jc w:val="both"/>
        <w:rPr>
          <w:sz w:val="28"/>
          <w:szCs w:val="28"/>
        </w:rPr>
      </w:pPr>
      <w:proofErr w:type="gramStart"/>
      <w:r w:rsidRPr="002C6694">
        <w:rPr>
          <w:sz w:val="28"/>
          <w:szCs w:val="28"/>
        </w:rPr>
        <w:t>Контроль за</w:t>
      </w:r>
      <w:proofErr w:type="gramEnd"/>
      <w:r w:rsidRPr="002C6694">
        <w:rPr>
          <w:sz w:val="28"/>
          <w:szCs w:val="28"/>
        </w:rPr>
        <w:t xml:space="preserve"> исполнением процедуры осуществляет начальник Управления.</w:t>
      </w:r>
    </w:p>
    <w:p w:rsidR="00485739" w:rsidRPr="002C6694" w:rsidRDefault="00485739" w:rsidP="002C6694">
      <w:pPr>
        <w:ind w:left="284" w:firstLine="567"/>
        <w:jc w:val="both"/>
        <w:rPr>
          <w:sz w:val="28"/>
          <w:szCs w:val="28"/>
        </w:rPr>
      </w:pPr>
    </w:p>
    <w:p w:rsidR="00485739" w:rsidRPr="002C6694" w:rsidRDefault="00CA311B" w:rsidP="002C6694">
      <w:pPr>
        <w:numPr>
          <w:ilvl w:val="0"/>
          <w:numId w:val="2"/>
        </w:numPr>
        <w:ind w:left="284" w:firstLine="567"/>
        <w:jc w:val="center"/>
        <w:rPr>
          <w:color w:val="000000"/>
          <w:sz w:val="28"/>
          <w:szCs w:val="28"/>
        </w:rPr>
      </w:pPr>
      <w:r w:rsidRPr="002C6694">
        <w:rPr>
          <w:color w:val="000000"/>
          <w:sz w:val="28"/>
          <w:szCs w:val="28"/>
        </w:rPr>
        <w:t xml:space="preserve">ФОРМЫ </w:t>
      </w:r>
      <w:proofErr w:type="gramStart"/>
      <w:r w:rsidRPr="002C6694">
        <w:rPr>
          <w:color w:val="000000"/>
          <w:sz w:val="28"/>
          <w:szCs w:val="28"/>
        </w:rPr>
        <w:t>КОНТРОЛЯ ЗА</w:t>
      </w:r>
      <w:proofErr w:type="gramEnd"/>
      <w:r w:rsidRPr="002C6694">
        <w:rPr>
          <w:color w:val="000000"/>
          <w:sz w:val="28"/>
          <w:szCs w:val="28"/>
        </w:rPr>
        <w:t xml:space="preserve"> ПРЕДОСТАВЛЕНИЕМ МУНИЦИПАЛЬНОЙ УСЛУГИ.</w:t>
      </w:r>
    </w:p>
    <w:p w:rsidR="00485739" w:rsidRPr="002C6694" w:rsidRDefault="00485739" w:rsidP="002C6694">
      <w:pPr>
        <w:ind w:left="284" w:firstLine="567"/>
        <w:jc w:val="both"/>
        <w:rPr>
          <w:color w:val="000000"/>
          <w:sz w:val="28"/>
          <w:szCs w:val="28"/>
        </w:rPr>
      </w:pPr>
    </w:p>
    <w:p w:rsidR="00485739" w:rsidRPr="002C6694" w:rsidRDefault="00CA311B" w:rsidP="002C6694">
      <w:pPr>
        <w:ind w:left="284" w:firstLine="567"/>
        <w:jc w:val="both"/>
        <w:rPr>
          <w:color w:val="000000"/>
          <w:sz w:val="28"/>
          <w:szCs w:val="28"/>
        </w:rPr>
      </w:pPr>
      <w:r w:rsidRPr="002C6694">
        <w:rPr>
          <w:color w:val="000000"/>
          <w:sz w:val="28"/>
          <w:szCs w:val="28"/>
        </w:rPr>
        <w:t>4.1. Начальник Управления, руководитель МФЦ осуществляет текущий контроль над соблюдением последовательности действий, определенных административными процедурами по предоставлению муниципальной услуги.</w:t>
      </w:r>
    </w:p>
    <w:p w:rsidR="00485739" w:rsidRPr="002C6694" w:rsidRDefault="00CA311B" w:rsidP="002C6694">
      <w:pPr>
        <w:ind w:left="284" w:firstLine="567"/>
        <w:jc w:val="both"/>
        <w:rPr>
          <w:color w:val="000000"/>
          <w:sz w:val="28"/>
          <w:szCs w:val="28"/>
        </w:rPr>
      </w:pPr>
      <w:r w:rsidRPr="002C6694">
        <w:rPr>
          <w:color w:val="000000"/>
          <w:sz w:val="28"/>
          <w:szCs w:val="28"/>
        </w:rPr>
        <w:t xml:space="preserve">4.2. Текущий контроль осуществляется путем проведения начальником Управления, руководителем МФЦ 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Ставропольского края при предоставлении специалистами Управления муниципальной услуги, выявления и устранения нарушений прав заявителей, рассмотрения, подготовки ответов на обращения заявителей. </w:t>
      </w:r>
    </w:p>
    <w:p w:rsidR="00485739" w:rsidRPr="002C6694" w:rsidRDefault="00CA311B" w:rsidP="002C6694">
      <w:pPr>
        <w:ind w:left="284" w:firstLine="567"/>
        <w:jc w:val="both"/>
        <w:rPr>
          <w:color w:val="000000"/>
          <w:sz w:val="28"/>
          <w:szCs w:val="28"/>
        </w:rPr>
      </w:pPr>
      <w:r w:rsidRPr="002C6694">
        <w:rPr>
          <w:color w:val="000000"/>
          <w:sz w:val="28"/>
          <w:szCs w:val="28"/>
        </w:rPr>
        <w:t>4.3. Плановые проверки полноты и качества предоставления муниципальной услуги проводятся начальником Управления, руководителем МФЦ ежеквартально.</w:t>
      </w:r>
    </w:p>
    <w:p w:rsidR="00485739" w:rsidRPr="002C6694" w:rsidRDefault="00CA311B" w:rsidP="002C6694">
      <w:pPr>
        <w:ind w:left="284" w:firstLine="567"/>
        <w:jc w:val="both"/>
        <w:rPr>
          <w:color w:val="000000"/>
          <w:sz w:val="28"/>
          <w:szCs w:val="28"/>
        </w:rPr>
      </w:pPr>
      <w:r w:rsidRPr="002C6694">
        <w:rPr>
          <w:color w:val="000000"/>
          <w:sz w:val="28"/>
          <w:szCs w:val="28"/>
        </w:rPr>
        <w:t xml:space="preserve">4.4. Внеплановые проверки полноты и качества предоставления муниципальной услуги проводятся начальником Управления, руководителем МФЦ в случае поступления обращений и жалоб заявителей на полноту и качество предоставления муниципальной услуги. </w:t>
      </w:r>
    </w:p>
    <w:p w:rsidR="00485739" w:rsidRPr="002C6694" w:rsidRDefault="00CA311B" w:rsidP="002C6694">
      <w:pPr>
        <w:ind w:left="284" w:firstLine="567"/>
        <w:jc w:val="both"/>
        <w:rPr>
          <w:color w:val="000000"/>
          <w:sz w:val="28"/>
          <w:szCs w:val="28"/>
        </w:rPr>
      </w:pPr>
      <w:r w:rsidRPr="002C6694">
        <w:rPr>
          <w:color w:val="000000"/>
          <w:sz w:val="28"/>
          <w:szCs w:val="28"/>
        </w:rPr>
        <w:t>В этом случае информация о результатах проверки направляется заявителю в течение 5 рабочих дней после окончания срока проверки.</w:t>
      </w:r>
    </w:p>
    <w:p w:rsidR="00485739" w:rsidRPr="002C6694" w:rsidRDefault="00CA311B" w:rsidP="002C6694">
      <w:pPr>
        <w:ind w:left="284" w:firstLine="567"/>
        <w:jc w:val="both"/>
        <w:rPr>
          <w:color w:val="000000"/>
          <w:sz w:val="28"/>
          <w:szCs w:val="28"/>
        </w:rPr>
      </w:pPr>
      <w:r w:rsidRPr="002C6694">
        <w:rPr>
          <w:color w:val="000000"/>
          <w:sz w:val="28"/>
          <w:szCs w:val="28"/>
        </w:rPr>
        <w:t>4.5.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85739" w:rsidRPr="002C6694" w:rsidRDefault="00CA311B" w:rsidP="002C6694">
      <w:pPr>
        <w:ind w:left="284" w:firstLine="567"/>
        <w:jc w:val="both"/>
        <w:rPr>
          <w:color w:val="000000"/>
          <w:sz w:val="28"/>
          <w:szCs w:val="28"/>
        </w:rPr>
      </w:pPr>
      <w:r w:rsidRPr="002C6694">
        <w:rPr>
          <w:color w:val="000000"/>
          <w:sz w:val="28"/>
          <w:szCs w:val="28"/>
        </w:rPr>
        <w:t>4.6. Продолжительность проведения плановых и внеплановых проверок полноты и качества предоставления муниципальной услуги не может превышать 7 рабочих дней.</w:t>
      </w:r>
    </w:p>
    <w:p w:rsidR="00485739" w:rsidRPr="002C6694" w:rsidRDefault="00CA311B" w:rsidP="002C6694">
      <w:pPr>
        <w:ind w:left="284" w:firstLine="567"/>
        <w:jc w:val="both"/>
        <w:rPr>
          <w:color w:val="000000"/>
          <w:sz w:val="28"/>
          <w:szCs w:val="28"/>
        </w:rPr>
      </w:pPr>
      <w:r w:rsidRPr="002C6694">
        <w:rPr>
          <w:color w:val="000000"/>
          <w:sz w:val="28"/>
          <w:szCs w:val="28"/>
        </w:rPr>
        <w:t>4.7. Результаты проверки оформляются в виде справки, в которой отмечаются выявленные недостатки и предложения по их устранению.</w:t>
      </w:r>
    </w:p>
    <w:p w:rsidR="00485739" w:rsidRPr="002C6694" w:rsidRDefault="00CA311B" w:rsidP="002C6694">
      <w:pPr>
        <w:ind w:left="284" w:firstLine="567"/>
        <w:jc w:val="both"/>
        <w:rPr>
          <w:color w:val="000000"/>
          <w:sz w:val="28"/>
          <w:szCs w:val="28"/>
        </w:rPr>
      </w:pPr>
      <w:r w:rsidRPr="002C6694">
        <w:rPr>
          <w:color w:val="000000"/>
          <w:sz w:val="28"/>
          <w:szCs w:val="28"/>
        </w:rPr>
        <w:t>4.8. По результатам проведенных проверок в случае выявления нарушений прав заявителей начальник Управления, руководитель МФЦ принимает меры дисциплинарного воздействия в соответствии с законодательством Российской Федерации, коллективным трудовым договором.</w:t>
      </w:r>
    </w:p>
    <w:p w:rsidR="00485739" w:rsidRPr="002C6694" w:rsidRDefault="00CA311B" w:rsidP="002C6694">
      <w:pPr>
        <w:ind w:left="284" w:firstLine="567"/>
        <w:jc w:val="both"/>
        <w:rPr>
          <w:color w:val="000000"/>
          <w:sz w:val="28"/>
          <w:szCs w:val="28"/>
        </w:rPr>
      </w:pPr>
      <w:r w:rsidRPr="002C6694">
        <w:rPr>
          <w:color w:val="000000"/>
          <w:sz w:val="28"/>
          <w:szCs w:val="28"/>
        </w:rPr>
        <w:t xml:space="preserve">Специалисты Управления,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Управления, МФЦ закрепляется в их должностных инструкциях. </w:t>
      </w:r>
    </w:p>
    <w:p w:rsidR="00485739" w:rsidRPr="002C6694" w:rsidRDefault="00CA311B" w:rsidP="002C6694">
      <w:pPr>
        <w:ind w:left="284" w:firstLine="567"/>
        <w:jc w:val="both"/>
        <w:rPr>
          <w:color w:val="000000"/>
          <w:sz w:val="28"/>
          <w:szCs w:val="28"/>
        </w:rPr>
      </w:pPr>
      <w:r w:rsidRPr="002C6694">
        <w:rPr>
          <w:color w:val="000000"/>
          <w:sz w:val="28"/>
          <w:szCs w:val="28"/>
        </w:rPr>
        <w:t>В случае выявленных нарушений специалисты Управления (МФЦ) несут дисциплинарную ответственность в соответствии с Федеральным законом от 02 марта 2007 г. № 25-ФЗ «О муниципальной службе в Российской Федерации», Трудовым кодексом Российской Федерации, а также административную ответственность в соответствии с законодательством Российской Федерации, законодательством Ставропольского края об административных правонарушениях.</w:t>
      </w:r>
    </w:p>
    <w:p w:rsidR="00485739" w:rsidRPr="002C6694" w:rsidRDefault="00CA311B" w:rsidP="002C6694">
      <w:pPr>
        <w:ind w:left="284" w:firstLine="567"/>
        <w:jc w:val="both"/>
        <w:rPr>
          <w:color w:val="000000"/>
          <w:sz w:val="28"/>
          <w:szCs w:val="28"/>
        </w:rPr>
      </w:pPr>
      <w:r w:rsidRPr="002C6694">
        <w:rPr>
          <w:color w:val="000000"/>
          <w:sz w:val="28"/>
          <w:szCs w:val="28"/>
        </w:rPr>
        <w:t xml:space="preserve">4.9. Граждане, их объединения и организации могут осуществлять </w:t>
      </w:r>
      <w:proofErr w:type="gramStart"/>
      <w:r w:rsidRPr="002C6694">
        <w:rPr>
          <w:color w:val="000000"/>
          <w:sz w:val="28"/>
          <w:szCs w:val="28"/>
        </w:rPr>
        <w:t>контроль за</w:t>
      </w:r>
      <w:proofErr w:type="gramEnd"/>
      <w:r w:rsidRPr="002C6694">
        <w:rPr>
          <w:color w:val="000000"/>
          <w:sz w:val="28"/>
          <w:szCs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485739" w:rsidRPr="002C6694" w:rsidRDefault="00CA311B" w:rsidP="002C6694">
      <w:pPr>
        <w:ind w:left="284" w:firstLine="567"/>
        <w:jc w:val="both"/>
        <w:rPr>
          <w:color w:val="000000"/>
          <w:sz w:val="28"/>
          <w:szCs w:val="28"/>
        </w:rPr>
      </w:pPr>
      <w:r w:rsidRPr="002C6694">
        <w:rPr>
          <w:color w:val="000000"/>
          <w:sz w:val="28"/>
          <w:szCs w:val="28"/>
        </w:rPr>
        <w:lastRenderedPageBreak/>
        <w:t>Предложения и замечания предоставляются непосредственно начальнику Управления, руководителю МФЦ либо с использованием средств телефонной и почтовой связи, а также на электронный адрес Управления, МФЦ.</w:t>
      </w:r>
    </w:p>
    <w:p w:rsidR="00485739" w:rsidRPr="002C6694" w:rsidRDefault="00485739" w:rsidP="002C6694">
      <w:pPr>
        <w:ind w:left="284" w:firstLine="567"/>
        <w:jc w:val="both"/>
        <w:rPr>
          <w:color w:val="000000"/>
          <w:sz w:val="28"/>
          <w:szCs w:val="28"/>
        </w:rPr>
      </w:pPr>
    </w:p>
    <w:p w:rsidR="00485739" w:rsidRPr="002C6694" w:rsidRDefault="00CA311B" w:rsidP="002C6694">
      <w:pPr>
        <w:spacing w:line="200" w:lineRule="atLeast"/>
        <w:ind w:left="284" w:firstLine="567"/>
        <w:jc w:val="center"/>
        <w:rPr>
          <w:sz w:val="28"/>
          <w:szCs w:val="28"/>
        </w:rPr>
      </w:pPr>
      <w:r w:rsidRPr="002C6694">
        <w:rPr>
          <w:color w:val="000000"/>
          <w:sz w:val="28"/>
          <w:szCs w:val="28"/>
        </w:rPr>
        <w:t xml:space="preserve">5. </w:t>
      </w:r>
      <w:proofErr w:type="gramStart"/>
      <w:r w:rsidRPr="002C6694">
        <w:rPr>
          <w:color w:val="000000"/>
          <w:sz w:val="28"/>
          <w:szCs w:val="28"/>
        </w:rPr>
        <w:t>ДОСУДЕБНЫЙ (ВНЕСУДЕБНЫЙ) ПОРЯДОК ОБЖАЛОВАНИЯ РЕШЕНИЙ И ДЕЙСТВИЙ (БЕЗДЕЙСТВИЯ) ОРГАНА, ПРЕДОСТАВЛЯЮЩЕГО МУНИЦИПАЛЬНУЮ УСЛУГУ, МНОГОФУНКИОНАЛЬНОГО ЦЕНТРА, А ТАКЖЕ  ИХ ДОЛЖНОСТНЫХ ЛИЦ, МУНИЦИПАЛЬНЫХ СЛУЖАЩИХ, РАБОТНИКОВ.</w:t>
      </w:r>
      <w:proofErr w:type="gramEnd"/>
    </w:p>
    <w:p w:rsidR="00485739" w:rsidRPr="002C6694" w:rsidRDefault="00485739" w:rsidP="002C6694">
      <w:pPr>
        <w:keepNext/>
        <w:autoSpaceDE w:val="0"/>
        <w:ind w:left="284" w:firstLine="567"/>
        <w:jc w:val="center"/>
        <w:rPr>
          <w:sz w:val="28"/>
          <w:szCs w:val="28"/>
        </w:rPr>
      </w:pP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5.1. Заявители имеют право на обжалование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специалиста Управления или работника МФЦ в досудебном (внесудебном) порядке. Заявитель может обратиться с жалобой, в том числе в следующих случаях:</w:t>
      </w:r>
    </w:p>
    <w:p w:rsidR="00485739" w:rsidRPr="002C6694" w:rsidRDefault="00CA311B" w:rsidP="002C6694">
      <w:pPr>
        <w:spacing w:before="280" w:after="280"/>
        <w:ind w:left="284" w:firstLine="567"/>
        <w:jc w:val="both"/>
        <w:rPr>
          <w:color w:val="000000"/>
          <w:sz w:val="28"/>
          <w:szCs w:val="28"/>
        </w:rPr>
      </w:pPr>
      <w:r w:rsidRPr="002C6694">
        <w:rPr>
          <w:color w:val="000000"/>
          <w:sz w:val="28"/>
          <w:szCs w:val="28"/>
        </w:rPr>
        <w:t>1) нарушение срока регистрации запроса заявителя о предоставлении муниципальной услуги;</w:t>
      </w:r>
    </w:p>
    <w:p w:rsidR="00485739" w:rsidRPr="002C6694" w:rsidRDefault="00CA311B" w:rsidP="002C6694">
      <w:pPr>
        <w:spacing w:before="280" w:after="280"/>
        <w:ind w:left="284" w:firstLine="567"/>
        <w:jc w:val="both"/>
        <w:rPr>
          <w:color w:val="000000"/>
          <w:sz w:val="28"/>
          <w:szCs w:val="28"/>
        </w:rPr>
      </w:pPr>
      <w:r w:rsidRPr="002C6694">
        <w:rPr>
          <w:color w:val="000000"/>
          <w:sz w:val="28"/>
          <w:szCs w:val="28"/>
        </w:rPr>
        <w:t>2) нарушение срока предоставления муниципальной услуги;</w:t>
      </w:r>
    </w:p>
    <w:p w:rsidR="00485739" w:rsidRPr="002C6694" w:rsidRDefault="00CA311B" w:rsidP="002C6694">
      <w:pPr>
        <w:spacing w:before="280" w:after="280"/>
        <w:ind w:left="284" w:firstLine="567"/>
        <w:jc w:val="both"/>
        <w:rPr>
          <w:color w:val="000000"/>
          <w:sz w:val="28"/>
          <w:szCs w:val="28"/>
        </w:rPr>
      </w:pPr>
      <w:r w:rsidRPr="002C6694">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Минераловодского городского округа для предоставления муниципальной услуги;</w:t>
      </w:r>
    </w:p>
    <w:p w:rsidR="00485739" w:rsidRPr="002C6694" w:rsidRDefault="00CA311B" w:rsidP="002C6694">
      <w:pPr>
        <w:spacing w:before="280" w:after="280"/>
        <w:ind w:left="284" w:firstLine="567"/>
        <w:jc w:val="both"/>
        <w:rPr>
          <w:color w:val="000000"/>
          <w:sz w:val="28"/>
          <w:szCs w:val="28"/>
        </w:rPr>
      </w:pPr>
      <w:r w:rsidRPr="002C6694">
        <w:rPr>
          <w:color w:val="000000"/>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Минераловодского городского округа для предоставления муниципальной услуги, у заявителя;</w:t>
      </w:r>
    </w:p>
    <w:p w:rsidR="00485739" w:rsidRPr="002C6694" w:rsidRDefault="00CA311B" w:rsidP="002C6694">
      <w:pPr>
        <w:spacing w:before="280" w:after="280"/>
        <w:ind w:left="284" w:firstLine="567"/>
        <w:jc w:val="both"/>
        <w:rPr>
          <w:color w:val="000000"/>
          <w:sz w:val="28"/>
          <w:szCs w:val="28"/>
        </w:rPr>
      </w:pPr>
      <w:r w:rsidRPr="002C6694">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Минераловодского городского округа;</w:t>
      </w:r>
    </w:p>
    <w:p w:rsidR="00485739" w:rsidRPr="002C6694" w:rsidRDefault="00CA311B" w:rsidP="002C6694">
      <w:pPr>
        <w:spacing w:before="280" w:after="280"/>
        <w:ind w:left="284" w:firstLine="567"/>
        <w:jc w:val="both"/>
        <w:rPr>
          <w:color w:val="000000"/>
          <w:sz w:val="28"/>
          <w:szCs w:val="28"/>
        </w:rPr>
      </w:pPr>
      <w:r w:rsidRPr="002C6694">
        <w:rPr>
          <w:color w:val="000000"/>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Минераловодского городского округа;</w:t>
      </w:r>
    </w:p>
    <w:p w:rsidR="00485739" w:rsidRPr="002C6694" w:rsidRDefault="00CA311B" w:rsidP="002C6694">
      <w:pPr>
        <w:spacing w:before="280" w:after="280"/>
        <w:ind w:left="284" w:firstLine="567"/>
        <w:jc w:val="both"/>
        <w:rPr>
          <w:color w:val="000000"/>
          <w:sz w:val="28"/>
          <w:szCs w:val="28"/>
        </w:rPr>
      </w:pPr>
      <w:proofErr w:type="gramStart"/>
      <w:r w:rsidRPr="002C6694">
        <w:rPr>
          <w:color w:val="000000"/>
          <w:sz w:val="28"/>
          <w:szCs w:val="28"/>
        </w:rPr>
        <w:t>7) отказ Управления (МФЦ), должностного лица Управления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5739" w:rsidRPr="002C6694" w:rsidRDefault="00CA311B" w:rsidP="002C6694">
      <w:pPr>
        <w:spacing w:before="280" w:after="280"/>
        <w:ind w:left="284" w:firstLine="567"/>
        <w:jc w:val="both"/>
        <w:rPr>
          <w:color w:val="000000"/>
          <w:sz w:val="28"/>
          <w:szCs w:val="28"/>
        </w:rPr>
      </w:pPr>
      <w:r w:rsidRPr="002C6694">
        <w:rPr>
          <w:color w:val="000000"/>
          <w:sz w:val="28"/>
          <w:szCs w:val="28"/>
        </w:rPr>
        <w:t>8) нарушение срока или порядка выдачи документов по результатам предоставления муниципальной услуги;</w:t>
      </w:r>
    </w:p>
    <w:p w:rsidR="00485739" w:rsidRPr="002C6694" w:rsidRDefault="00CA311B" w:rsidP="002C6694">
      <w:pPr>
        <w:spacing w:before="280" w:after="280"/>
        <w:ind w:left="284" w:firstLine="567"/>
        <w:jc w:val="both"/>
        <w:rPr>
          <w:color w:val="000000"/>
          <w:sz w:val="28"/>
          <w:szCs w:val="28"/>
        </w:rPr>
      </w:pPr>
      <w:proofErr w:type="gramStart"/>
      <w:r w:rsidRPr="002C6694">
        <w:rPr>
          <w:color w:val="000000"/>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r w:rsidRPr="002C6694">
        <w:rPr>
          <w:color w:val="000000"/>
          <w:kern w:val="1"/>
          <w:sz w:val="28"/>
          <w:szCs w:val="28"/>
        </w:rPr>
        <w:t xml:space="preserve"> </w:t>
      </w:r>
      <w:r w:rsidRPr="002C6694">
        <w:rPr>
          <w:color w:val="000000"/>
          <w:sz w:val="28"/>
          <w:szCs w:val="28"/>
        </w:rPr>
        <w:t>Минераловодского городского округа;</w:t>
      </w:r>
      <w:proofErr w:type="gramEnd"/>
    </w:p>
    <w:p w:rsidR="00485739" w:rsidRPr="002C6694" w:rsidRDefault="00CA311B" w:rsidP="002C6694">
      <w:pPr>
        <w:spacing w:before="280" w:after="280"/>
        <w:ind w:left="284" w:firstLine="567"/>
        <w:jc w:val="both"/>
        <w:rPr>
          <w:color w:val="000000"/>
          <w:sz w:val="28"/>
          <w:szCs w:val="28"/>
        </w:rPr>
      </w:pPr>
      <w:r w:rsidRPr="002C6694">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работника МФЦ подается в письменной форме на бумажном носителе или в электронной форме.</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5.3. Жалоба может быть направлена по почте, через МФЦ, с использованием информационно-телекоммуникационной сети "Интернет", Единого портала государственных и муниципальных услуг Ставропольского края (https://26gosuslugi.ru/), Единого портала государственных и муниципальных услуг (функций) (http://www.gosuslugi.ru/), а также может быть принята при личном приеме заявителя.</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Основанием для начала процедуры досудебного (внесудебного) обжалования является поступление жалобы заявителя</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Заявитель может подать жалобу:</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лично в Управление, МФЦ;</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в письменной форме путем направления почтовых отправлений в Управление, МФЦ;</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в электронной форме посредством использования:</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официального сайта администрации МГО в сети «Интернет»;</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Единого портала;</w:t>
      </w:r>
    </w:p>
    <w:p w:rsidR="00485739" w:rsidRPr="002C6694" w:rsidRDefault="00CA311B" w:rsidP="002C6694">
      <w:pPr>
        <w:widowControl w:val="0"/>
        <w:autoSpaceDE w:val="0"/>
        <w:ind w:left="284" w:firstLine="567"/>
        <w:jc w:val="both"/>
        <w:rPr>
          <w:color w:val="000000"/>
          <w:sz w:val="28"/>
          <w:szCs w:val="28"/>
        </w:rPr>
      </w:pPr>
      <w:bookmarkStart w:id="6" w:name="P555"/>
      <w:bookmarkEnd w:id="6"/>
      <w:proofErr w:type="gramStart"/>
      <w:r w:rsidRPr="002C6694">
        <w:rPr>
          <w:color w:val="000000"/>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Жалоба может быть подана заявителем через МФЦ, который обеспечивает ее передачу в Управление.</w:t>
      </w:r>
    </w:p>
    <w:p w:rsidR="00485739" w:rsidRPr="002C6694" w:rsidRDefault="00CA311B" w:rsidP="002C6694">
      <w:pPr>
        <w:autoSpaceDE w:val="0"/>
        <w:ind w:left="284" w:firstLine="567"/>
        <w:jc w:val="both"/>
        <w:rPr>
          <w:color w:val="000000"/>
          <w:sz w:val="28"/>
          <w:szCs w:val="28"/>
        </w:rPr>
      </w:pPr>
      <w:r w:rsidRPr="002C6694">
        <w:rPr>
          <w:color w:val="000000"/>
          <w:sz w:val="28"/>
          <w:szCs w:val="28"/>
        </w:rPr>
        <w:t>Жалоба передается в Управление в порядке и сроки, установленные соглашением о взаимодействии между МФЦ и администрацией МГО, но не позднее рабочего дня, следующего за рабочим днем, в который поступила жалоба.</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В случае подачи жалобы при личном приеме заявитель представляет документ, удостоверяющий его личность.</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xml:space="preserve">В случае если жалоба подается через представителя заявителя, также </w:t>
      </w:r>
      <w:r w:rsidRPr="002C6694">
        <w:rPr>
          <w:color w:val="000000"/>
          <w:sz w:val="28"/>
          <w:szCs w:val="28"/>
        </w:rPr>
        <w:lastRenderedPageBreak/>
        <w:t>представляется документ, подтверждающий полномочия на осуществление действии от имени заявителя. В качестве документа, подтверждающего полномочия на осуществление действий от имени заявителя, могут быть представлены:</w:t>
      </w:r>
    </w:p>
    <w:p w:rsidR="00485739" w:rsidRPr="002C6694" w:rsidRDefault="00CA311B" w:rsidP="002C6694">
      <w:pPr>
        <w:widowControl w:val="0"/>
        <w:autoSpaceDE w:val="0"/>
        <w:ind w:left="284" w:firstLine="567"/>
        <w:jc w:val="both"/>
        <w:rPr>
          <w:color w:val="000000"/>
          <w:sz w:val="28"/>
          <w:szCs w:val="28"/>
        </w:rPr>
      </w:pPr>
      <w:bookmarkStart w:id="7" w:name="P560"/>
      <w:bookmarkEnd w:id="7"/>
      <w:r w:rsidRPr="002C6694">
        <w:rPr>
          <w:color w:val="000000"/>
          <w:sz w:val="28"/>
          <w:szCs w:val="28"/>
        </w:rPr>
        <w:t>1) оформленная в соответствии с законодательством Российской Федерации доверенность;</w:t>
      </w:r>
    </w:p>
    <w:p w:rsidR="00485739" w:rsidRPr="002C6694" w:rsidRDefault="00CA311B" w:rsidP="002C6694">
      <w:pPr>
        <w:widowControl w:val="0"/>
        <w:autoSpaceDE w:val="0"/>
        <w:ind w:left="284" w:firstLine="567"/>
        <w:jc w:val="both"/>
        <w:rPr>
          <w:color w:val="000000"/>
          <w:sz w:val="28"/>
          <w:szCs w:val="28"/>
        </w:rPr>
      </w:pPr>
      <w:bookmarkStart w:id="8" w:name="P561"/>
      <w:bookmarkEnd w:id="8"/>
      <w:r w:rsidRPr="002C6694">
        <w:rPr>
          <w:color w:val="000000"/>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В случае подачи заявителем жалобы в электронной форме документы, предусмотренные подпунктами «1» – «2» абзаца двенадцатого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Жалоба должна содержать:</w:t>
      </w:r>
    </w:p>
    <w:p w:rsidR="00485739" w:rsidRPr="002C6694" w:rsidRDefault="00CA311B" w:rsidP="002C6694">
      <w:pPr>
        <w:widowControl w:val="0"/>
        <w:autoSpaceDE w:val="0"/>
        <w:ind w:left="284" w:firstLine="567"/>
        <w:jc w:val="both"/>
        <w:rPr>
          <w:color w:val="000000"/>
          <w:sz w:val="28"/>
          <w:szCs w:val="28"/>
        </w:rPr>
      </w:pPr>
      <w:proofErr w:type="gramStart"/>
      <w:r w:rsidRPr="002C6694">
        <w:rPr>
          <w:color w:val="000000"/>
          <w:sz w:val="28"/>
          <w:szCs w:val="28"/>
        </w:rPr>
        <w:t>- наименование Управления (МФЦ), фамилию, имя, отчество (при наличии) и должность должностного лица, муниципального служащего, замещающих должность в Управлении (сотрудника МФЦ), решения и действия (бездействие) которых обжалуются;</w:t>
      </w:r>
      <w:proofErr w:type="gramEnd"/>
    </w:p>
    <w:p w:rsidR="00485739" w:rsidRPr="002C6694" w:rsidRDefault="00CA311B" w:rsidP="002C6694">
      <w:pPr>
        <w:widowControl w:val="0"/>
        <w:autoSpaceDE w:val="0"/>
        <w:ind w:left="284" w:firstLine="567"/>
        <w:jc w:val="both"/>
        <w:rPr>
          <w:color w:val="000000"/>
          <w:sz w:val="28"/>
          <w:szCs w:val="28"/>
        </w:rPr>
      </w:pPr>
      <w:proofErr w:type="gramStart"/>
      <w:r w:rsidRPr="002C6694">
        <w:rPr>
          <w:color w:val="000000"/>
          <w:sz w:val="28"/>
          <w:szCs w:val="28"/>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восьмым настоящего пункта);</w:t>
      </w:r>
      <w:proofErr w:type="gramEnd"/>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xml:space="preserve"> - сведения об обжалуемых решениях и действиях (бездействии) Управления (МФЦ), его должностного лица, муниципального служащего;</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доводы, на основании которых заявитель не согласен с решением и действием (бездействием) Управления (МФЦ),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5.4. Заявитель имеет право на получение информации и документов, необходимых для обоснования и рассмотрения жалобы.</w:t>
      </w:r>
    </w:p>
    <w:p w:rsidR="00485739" w:rsidRPr="002C6694" w:rsidRDefault="00CA311B" w:rsidP="002C6694">
      <w:pPr>
        <w:autoSpaceDE w:val="0"/>
        <w:ind w:left="284" w:firstLine="567"/>
        <w:jc w:val="both"/>
        <w:rPr>
          <w:color w:val="000000"/>
          <w:sz w:val="28"/>
          <w:szCs w:val="28"/>
        </w:rPr>
      </w:pPr>
      <w:r w:rsidRPr="002C6694">
        <w:rPr>
          <w:color w:val="000000"/>
          <w:sz w:val="28"/>
          <w:szCs w:val="28"/>
        </w:rPr>
        <w:t xml:space="preserve">При желании заявителя обжаловать действие или бездействие должностного лица, муниципального служащего Управления (сотрудника МФЦ), </w:t>
      </w:r>
      <w:proofErr w:type="gramStart"/>
      <w:r w:rsidRPr="002C6694">
        <w:rPr>
          <w:color w:val="000000"/>
          <w:sz w:val="28"/>
          <w:szCs w:val="28"/>
        </w:rPr>
        <w:t>последний</w:t>
      </w:r>
      <w:proofErr w:type="gramEnd"/>
      <w:r w:rsidRPr="002C6694">
        <w:rPr>
          <w:color w:val="000000"/>
          <w:sz w:val="28"/>
          <w:szCs w:val="28"/>
        </w:rPr>
        <w:t xml:space="preserve">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Управление (МФЦ) обеспечивает:</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оснащение мест приема жалоб;</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информирование заявителей о порядке обжалования решений и действий (бездействия) Управления (МФЦ), его должностных лиц, муниципальных служащих посредством размещения информации на стендах в местах предоставления государственных услуг, на официальном сайте, на Едином портале;</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консультирование заявителей о порядке обжалования решений и действий (бездействия) Управления (МФЦ), его должностных лиц, муниципальных служащих, в том числе по телефону, электронной почте, при личном приеме;</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заключение соглашений о взаимодействии в части осуществления МФЦ приема жалоб и выдачи заявителям результатов рассмотрения жалоб.</w:t>
      </w:r>
    </w:p>
    <w:p w:rsidR="00485739" w:rsidRPr="002C6694" w:rsidRDefault="00CA311B" w:rsidP="002C6694">
      <w:pPr>
        <w:widowControl w:val="0"/>
        <w:autoSpaceDE w:val="0"/>
        <w:ind w:left="284" w:firstLine="567"/>
        <w:jc w:val="both"/>
        <w:rPr>
          <w:color w:val="000000"/>
          <w:sz w:val="28"/>
          <w:szCs w:val="28"/>
        </w:rPr>
      </w:pPr>
      <w:bookmarkStart w:id="9" w:name="P579"/>
      <w:bookmarkEnd w:id="9"/>
      <w:r w:rsidRPr="002C6694">
        <w:rPr>
          <w:color w:val="000000"/>
          <w:sz w:val="28"/>
          <w:szCs w:val="28"/>
        </w:rPr>
        <w:lastRenderedPageBreak/>
        <w:t>5.5. Жалобы на действия (бездействие) должностных лиц, муниципальных служащих Управления подаются начальнику Управления.</w:t>
      </w:r>
    </w:p>
    <w:p w:rsidR="00485739" w:rsidRPr="002C6694" w:rsidRDefault="00CA311B" w:rsidP="002C6694">
      <w:pPr>
        <w:keepNext/>
        <w:autoSpaceDE w:val="0"/>
        <w:ind w:left="284" w:firstLine="567"/>
        <w:jc w:val="both"/>
        <w:rPr>
          <w:color w:val="000000"/>
          <w:sz w:val="28"/>
          <w:szCs w:val="28"/>
        </w:rPr>
      </w:pPr>
      <w:r w:rsidRPr="002C6694">
        <w:rPr>
          <w:color w:val="000000"/>
          <w:sz w:val="28"/>
          <w:szCs w:val="28"/>
        </w:rPr>
        <w:t>Жалобы на решения начальника Управления подаются главе администрации Минераловодского городского округа Ставропольского края.</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Жалобы на действия (бездействие) должностных лиц МФЦ подаются директору МФЦ.</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xml:space="preserve">5.6. Жалоба, поступившая в Управление (МФЦ),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муниципальных служащих. Форма и порядок ведения журнала определяются Управлением. </w:t>
      </w:r>
      <w:proofErr w:type="gramStart"/>
      <w:r w:rsidRPr="002C6694">
        <w:rPr>
          <w:color w:val="000000"/>
          <w:sz w:val="28"/>
          <w:szCs w:val="28"/>
        </w:rPr>
        <w:t>Жалоба рассматривается должностным лицом Управления, наделенным полномочиями по рассмотрению жалоб, в течение 15 рабо</w:t>
      </w:r>
      <w:r w:rsidR="00BA2A61" w:rsidRPr="002C6694">
        <w:rPr>
          <w:color w:val="000000"/>
          <w:sz w:val="28"/>
          <w:szCs w:val="28"/>
        </w:rPr>
        <w:t>чих дней со дня ее регистрации</w:t>
      </w:r>
      <w:r w:rsidRPr="002C6694">
        <w:rPr>
          <w:color w:val="000000"/>
          <w:sz w:val="28"/>
          <w:szCs w:val="28"/>
        </w:rPr>
        <w:t>, а в случае обжалования отказа Управления,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w:t>
      </w:r>
      <w:proofErr w:type="gramEnd"/>
      <w:r w:rsidRPr="002C6694">
        <w:rPr>
          <w:color w:val="000000"/>
          <w:sz w:val="28"/>
          <w:szCs w:val="28"/>
        </w:rPr>
        <w:t xml:space="preserve"> регистрации.</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В случае если принятие решения по жалобе заявителя не входит в компетенцию Управления (МФЦ), в течение 3 рабочих дней со дня регистрации жалобы Управление (МФЦ) направляет ее в уполномоченный на рассмотрение орган и информирует заявителя о перенаправлении жалобы в письменной форме.</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5.7. По результатам рассмотрения жалобы уполномоченное лицо либо должностное лицо принимает одно из следующих решений:</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2) отказывает в удовлетворении жалобы.</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Управлением,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C6694">
        <w:rPr>
          <w:color w:val="000000"/>
          <w:sz w:val="28"/>
          <w:szCs w:val="28"/>
        </w:rPr>
        <w:t>неудобства</w:t>
      </w:r>
      <w:proofErr w:type="gramEnd"/>
      <w:r w:rsidRPr="002C6694">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xml:space="preserve">В случае признания </w:t>
      </w:r>
      <w:proofErr w:type="gramStart"/>
      <w:r w:rsidRPr="002C6694">
        <w:rPr>
          <w:color w:val="000000"/>
          <w:sz w:val="28"/>
          <w:szCs w:val="28"/>
        </w:rPr>
        <w:t>жалобы</w:t>
      </w:r>
      <w:proofErr w:type="gramEnd"/>
      <w:r w:rsidRPr="002C6694">
        <w:rPr>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При удовлетворении жалобы уполномоченное лицо либо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485739" w:rsidRPr="002C6694" w:rsidRDefault="00CA311B" w:rsidP="002C6694">
      <w:pPr>
        <w:autoSpaceDE w:val="0"/>
        <w:ind w:left="284" w:firstLine="567"/>
        <w:jc w:val="both"/>
        <w:rPr>
          <w:color w:val="000000"/>
          <w:sz w:val="28"/>
          <w:szCs w:val="28"/>
        </w:rPr>
      </w:pPr>
      <w:r w:rsidRPr="002C6694">
        <w:rPr>
          <w:color w:val="000000"/>
          <w:sz w:val="28"/>
          <w:szCs w:val="28"/>
        </w:rPr>
        <w:t xml:space="preserve">В случае если жалоба была подана способом, предусмотренным абзацем восьмым пункта 5.3 настоящего административного регламента ответ о результатах </w:t>
      </w:r>
      <w:r w:rsidRPr="002C6694">
        <w:rPr>
          <w:color w:val="000000"/>
          <w:sz w:val="28"/>
          <w:szCs w:val="28"/>
        </w:rPr>
        <w:lastRenderedPageBreak/>
        <w:t>рассмотрения жалобы направляется посредством использования системы досудебного обжалования.</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В ответе по результатам рассмотрения жалобы указывается:</w:t>
      </w:r>
    </w:p>
    <w:p w:rsidR="00485739" w:rsidRPr="002C6694" w:rsidRDefault="00CA311B" w:rsidP="002C6694">
      <w:pPr>
        <w:widowControl w:val="0"/>
        <w:autoSpaceDE w:val="0"/>
        <w:ind w:left="284" w:firstLine="567"/>
        <w:jc w:val="both"/>
        <w:rPr>
          <w:color w:val="000000"/>
          <w:sz w:val="28"/>
          <w:szCs w:val="28"/>
        </w:rPr>
      </w:pPr>
      <w:proofErr w:type="gramStart"/>
      <w:r w:rsidRPr="002C6694">
        <w:rPr>
          <w:color w:val="000000"/>
          <w:sz w:val="28"/>
          <w:szCs w:val="28"/>
        </w:rPr>
        <w:t>наименование Управления (МФЦ), должность, фамилия, имя, отчество (при наличии) должностного лица, муниципального служащего, принявшего решение по жалобе;</w:t>
      </w:r>
      <w:proofErr w:type="gramEnd"/>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номер, дата, место принятия решения, включая сведения о должностном лице, муниципальном служащем Управления (работнике МФЦ), решение или действие (бездействие) которого обжалуется;</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фамилия, имя, отчество (при наличии) заявителя;</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основания для принятия решения по жалобе;</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принятое по жалобе решение;</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сведения о порядке обжалования принятого по жалобе решения.</w:t>
      </w:r>
    </w:p>
    <w:p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Ответ по результатам рассмотрения жалобы подписывается уполномоченным на рассмотрение жалобы должностным лицом.</w:t>
      </w:r>
    </w:p>
    <w:p w:rsidR="00A757A4" w:rsidRPr="002C6694" w:rsidRDefault="00A757A4" w:rsidP="002C6694">
      <w:pPr>
        <w:widowControl w:val="0"/>
        <w:autoSpaceDE w:val="0"/>
        <w:ind w:left="284" w:firstLine="567"/>
        <w:jc w:val="both"/>
        <w:rPr>
          <w:color w:val="000000"/>
          <w:sz w:val="28"/>
          <w:szCs w:val="28"/>
        </w:rPr>
      </w:pPr>
      <w:r w:rsidRPr="002C6694">
        <w:rPr>
          <w:color w:val="000000"/>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p w:rsidR="00485739" w:rsidRPr="002C6694" w:rsidRDefault="00CA311B" w:rsidP="002C6694">
      <w:pPr>
        <w:widowControl w:val="0"/>
        <w:autoSpaceDE w:val="0"/>
        <w:ind w:left="284" w:firstLine="567"/>
        <w:jc w:val="both"/>
        <w:rPr>
          <w:sz w:val="28"/>
          <w:szCs w:val="28"/>
        </w:rPr>
      </w:pPr>
      <w:r w:rsidRPr="002C6694">
        <w:rPr>
          <w:color w:val="000000"/>
          <w:sz w:val="28"/>
          <w:szCs w:val="28"/>
        </w:rPr>
        <w:t xml:space="preserve">5.8. В случае установления в ходе или по результатам </w:t>
      </w:r>
      <w:proofErr w:type="gramStart"/>
      <w:r w:rsidRPr="002C6694">
        <w:rPr>
          <w:color w:val="000000"/>
          <w:sz w:val="28"/>
          <w:szCs w:val="28"/>
        </w:rPr>
        <w:t>рассмотрения жалобы признаков состава административного правонарушения</w:t>
      </w:r>
      <w:proofErr w:type="gramEnd"/>
      <w:r w:rsidRPr="002C6694">
        <w:rPr>
          <w:color w:val="000000"/>
          <w:sz w:val="28"/>
          <w:szCs w:val="28"/>
        </w:rPr>
        <w:t xml:space="preserve"> или признаков состава преступления должностное лицо Управления (МФЦ), наделенное полномочиями по рассмотрению жалоб, незамедлительно направляет имеющиеся материалы в органы прокуратуры.</w:t>
      </w:r>
    </w:p>
    <w:p w:rsidR="00485739" w:rsidRPr="002C6694" w:rsidRDefault="00485739" w:rsidP="002C6694">
      <w:pPr>
        <w:autoSpaceDE w:val="0"/>
        <w:ind w:left="284" w:firstLine="567"/>
        <w:jc w:val="both"/>
        <w:rPr>
          <w:sz w:val="28"/>
          <w:szCs w:val="28"/>
        </w:rPr>
      </w:pPr>
    </w:p>
    <w:p w:rsidR="00485739" w:rsidRPr="002C6694" w:rsidRDefault="00CA311B" w:rsidP="002C6694">
      <w:pPr>
        <w:numPr>
          <w:ilvl w:val="1"/>
          <w:numId w:val="5"/>
        </w:numPr>
        <w:autoSpaceDE w:val="0"/>
        <w:ind w:left="284" w:firstLine="567"/>
        <w:jc w:val="center"/>
        <w:rPr>
          <w:sz w:val="28"/>
          <w:szCs w:val="28"/>
        </w:rPr>
      </w:pPr>
      <w:r w:rsidRPr="002C6694">
        <w:rPr>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85739" w:rsidRPr="002C6694" w:rsidRDefault="00485739" w:rsidP="002C6694">
      <w:pPr>
        <w:autoSpaceDE w:val="0"/>
        <w:ind w:left="284" w:firstLine="567"/>
        <w:jc w:val="center"/>
        <w:rPr>
          <w:sz w:val="28"/>
          <w:szCs w:val="28"/>
        </w:rPr>
      </w:pPr>
    </w:p>
    <w:p w:rsidR="00485739" w:rsidRPr="002C6694" w:rsidRDefault="00CA311B" w:rsidP="002C6694">
      <w:pPr>
        <w:autoSpaceDE w:val="0"/>
        <w:ind w:left="284" w:firstLine="567"/>
        <w:jc w:val="both"/>
        <w:rPr>
          <w:sz w:val="28"/>
          <w:szCs w:val="28"/>
        </w:rPr>
      </w:pPr>
      <w:r w:rsidRPr="002C6694">
        <w:rPr>
          <w:sz w:val="28"/>
          <w:szCs w:val="28"/>
        </w:rPr>
        <w:t>6.1. Заявитель вправе обратиться для получения муниципальной услуги в МФЦ, в удаленное рабочее место МФЦ.</w:t>
      </w:r>
    </w:p>
    <w:p w:rsidR="00485739" w:rsidRPr="002C6694" w:rsidRDefault="00CA311B" w:rsidP="002C6694">
      <w:pPr>
        <w:autoSpaceDE w:val="0"/>
        <w:ind w:left="284" w:firstLine="567"/>
        <w:jc w:val="both"/>
        <w:rPr>
          <w:sz w:val="28"/>
          <w:szCs w:val="28"/>
        </w:rPr>
      </w:pPr>
      <w:r w:rsidRPr="002C6694">
        <w:rPr>
          <w:sz w:val="28"/>
          <w:szCs w:val="28"/>
        </w:rPr>
        <w:t>6.2. Предоставление муниципальной услуги в МФЦ осуществляется в соответствии с заключенным соглашением о взаимодействии между администрацией Минераловодского городского округа и МФЦ.</w:t>
      </w:r>
    </w:p>
    <w:p w:rsidR="00CE46D0" w:rsidRPr="002C6694" w:rsidRDefault="00CA311B" w:rsidP="002C6694">
      <w:pPr>
        <w:autoSpaceDE w:val="0"/>
        <w:ind w:left="284" w:firstLine="567"/>
        <w:jc w:val="both"/>
        <w:rPr>
          <w:sz w:val="28"/>
          <w:szCs w:val="28"/>
        </w:rPr>
        <w:sectPr w:rsidR="00CE46D0" w:rsidRPr="002C6694" w:rsidSect="002C6694">
          <w:type w:val="continuous"/>
          <w:pgSz w:w="11906" w:h="16838"/>
          <w:pgMar w:top="559" w:right="559" w:bottom="567" w:left="567" w:header="709" w:footer="720" w:gutter="0"/>
          <w:cols w:space="720"/>
          <w:docGrid w:linePitch="600" w:charSpace="40960"/>
        </w:sectPr>
      </w:pPr>
      <w:r w:rsidRPr="002C6694">
        <w:rPr>
          <w:sz w:val="28"/>
          <w:szCs w:val="28"/>
        </w:rPr>
        <w:t xml:space="preserve">6.3. Юридическим фактом, являющимся основанием для начала административной процедуры получения и регистрации заявления в МФЦ, является поступление в МФЦ заявления о предоставлении </w:t>
      </w:r>
    </w:p>
    <w:p w:rsidR="00485739" w:rsidRPr="002C6694" w:rsidRDefault="00CA311B" w:rsidP="002C6694">
      <w:pPr>
        <w:autoSpaceDE w:val="0"/>
        <w:ind w:left="284" w:firstLine="567"/>
        <w:jc w:val="both"/>
        <w:rPr>
          <w:sz w:val="28"/>
          <w:szCs w:val="28"/>
        </w:rPr>
      </w:pPr>
      <w:r w:rsidRPr="002C6694">
        <w:rPr>
          <w:sz w:val="28"/>
          <w:szCs w:val="28"/>
        </w:rPr>
        <w:lastRenderedPageBreak/>
        <w:t>муниципальной услуги с приложением документов, предусмотренных пунктом 2.6 Административного регламента.</w:t>
      </w:r>
    </w:p>
    <w:p w:rsidR="00485739" w:rsidRPr="002C6694" w:rsidRDefault="00CA311B" w:rsidP="002C6694">
      <w:pPr>
        <w:autoSpaceDE w:val="0"/>
        <w:ind w:left="284" w:firstLine="567"/>
        <w:jc w:val="both"/>
        <w:rPr>
          <w:sz w:val="28"/>
          <w:szCs w:val="28"/>
        </w:rPr>
      </w:pPr>
      <w:r w:rsidRPr="002C6694">
        <w:rPr>
          <w:sz w:val="28"/>
          <w:szCs w:val="28"/>
        </w:rPr>
        <w:t xml:space="preserve">Днём подачи заявления считается день его регистрации в МФЦ. </w:t>
      </w:r>
    </w:p>
    <w:p w:rsidR="00485739" w:rsidRPr="002C6694" w:rsidRDefault="00CA311B" w:rsidP="002C6694">
      <w:pPr>
        <w:autoSpaceDE w:val="0"/>
        <w:ind w:left="284" w:firstLine="567"/>
        <w:jc w:val="both"/>
        <w:rPr>
          <w:sz w:val="28"/>
          <w:szCs w:val="28"/>
        </w:rPr>
      </w:pPr>
      <w:r w:rsidRPr="002C6694">
        <w:rPr>
          <w:sz w:val="28"/>
          <w:szCs w:val="28"/>
        </w:rPr>
        <w:t>Заявление и прилагаемые к нему документы подлежат передаче в Управление в срок не позднее рабочего дня, следующего за днем регистрации заявления в МФЦ.</w:t>
      </w:r>
    </w:p>
    <w:p w:rsidR="00485739" w:rsidRPr="002C6694" w:rsidRDefault="00CA311B" w:rsidP="002C6694">
      <w:pPr>
        <w:autoSpaceDE w:val="0"/>
        <w:ind w:left="284" w:firstLine="567"/>
        <w:jc w:val="both"/>
        <w:rPr>
          <w:sz w:val="28"/>
          <w:szCs w:val="28"/>
        </w:rPr>
      </w:pPr>
      <w:r w:rsidRPr="002C6694">
        <w:rPr>
          <w:sz w:val="28"/>
          <w:szCs w:val="28"/>
        </w:rPr>
        <w:t>6.4. При поступлении документов из МФЦ на получение муниципальной услуги, процедуры осуществляются в соответствии с пунктами 3.2.2 – 3.2.5 настоящего Регламента. Результат муниципальной услуги направляется в МФЦ.</w:t>
      </w:r>
    </w:p>
    <w:p w:rsidR="00485739" w:rsidRPr="002C6694" w:rsidRDefault="00CA311B" w:rsidP="002C6694">
      <w:pPr>
        <w:autoSpaceDE w:val="0"/>
        <w:ind w:left="284" w:firstLine="567"/>
        <w:jc w:val="both"/>
        <w:rPr>
          <w:sz w:val="28"/>
          <w:szCs w:val="28"/>
        </w:rPr>
      </w:pPr>
      <w:r w:rsidRPr="002C6694">
        <w:rPr>
          <w:sz w:val="28"/>
          <w:szCs w:val="28"/>
        </w:rPr>
        <w:t>6.5. По выбору заявителя результат предоставления муниципальной услуги в форме документа на бумажном носителе может быть получен в МФЦ.</w:t>
      </w:r>
    </w:p>
    <w:p w:rsidR="00485739" w:rsidRPr="002C6694" w:rsidRDefault="00CA311B" w:rsidP="002C6694">
      <w:pPr>
        <w:autoSpaceDE w:val="0"/>
        <w:ind w:left="284" w:firstLine="567"/>
        <w:jc w:val="both"/>
        <w:rPr>
          <w:sz w:val="28"/>
          <w:szCs w:val="28"/>
        </w:rPr>
      </w:pPr>
      <w:r w:rsidRPr="002C6694">
        <w:rPr>
          <w:sz w:val="28"/>
          <w:szCs w:val="28"/>
        </w:rPr>
        <w:lastRenderedPageBreak/>
        <w:t>Результат предоставления муниципальной услуги в МФЦ выдаётся заявителю, предъявившему документы:</w:t>
      </w:r>
    </w:p>
    <w:p w:rsidR="00485739" w:rsidRPr="002C6694" w:rsidRDefault="00CA311B" w:rsidP="002C6694">
      <w:pPr>
        <w:autoSpaceDE w:val="0"/>
        <w:ind w:left="284" w:firstLine="567"/>
        <w:jc w:val="both"/>
        <w:rPr>
          <w:sz w:val="28"/>
          <w:szCs w:val="28"/>
        </w:rPr>
      </w:pPr>
      <w:r w:rsidRPr="002C6694">
        <w:rPr>
          <w:sz w:val="28"/>
          <w:szCs w:val="28"/>
        </w:rPr>
        <w:t xml:space="preserve">- </w:t>
      </w:r>
      <w:proofErr w:type="gramStart"/>
      <w:r w:rsidRPr="002C6694">
        <w:rPr>
          <w:sz w:val="28"/>
          <w:szCs w:val="28"/>
        </w:rPr>
        <w:t>удостоверяющие</w:t>
      </w:r>
      <w:proofErr w:type="gramEnd"/>
      <w:r w:rsidRPr="002C6694">
        <w:rPr>
          <w:sz w:val="28"/>
          <w:szCs w:val="28"/>
        </w:rPr>
        <w:t xml:space="preserve"> личность заявителя либо его представителя;</w:t>
      </w:r>
    </w:p>
    <w:p w:rsidR="00485739" w:rsidRPr="002C6694" w:rsidRDefault="00CA311B" w:rsidP="002C6694">
      <w:pPr>
        <w:autoSpaceDE w:val="0"/>
        <w:ind w:left="284" w:firstLine="567"/>
        <w:jc w:val="both"/>
        <w:rPr>
          <w:sz w:val="28"/>
          <w:szCs w:val="28"/>
        </w:rPr>
      </w:pPr>
      <w:r w:rsidRPr="002C6694">
        <w:rPr>
          <w:sz w:val="28"/>
          <w:szCs w:val="28"/>
        </w:rPr>
        <w:t>- подтверждающие полномочия представителя заявителя.</w:t>
      </w:r>
    </w:p>
    <w:p w:rsidR="00485739" w:rsidRPr="002C6694" w:rsidRDefault="00CA311B" w:rsidP="002C6694">
      <w:pPr>
        <w:autoSpaceDE w:val="0"/>
        <w:ind w:left="284" w:firstLine="567"/>
        <w:jc w:val="both"/>
        <w:rPr>
          <w:sz w:val="28"/>
          <w:szCs w:val="28"/>
        </w:rPr>
      </w:pPr>
      <w:r w:rsidRPr="002C6694">
        <w:rPr>
          <w:sz w:val="28"/>
          <w:szCs w:val="28"/>
        </w:rPr>
        <w:t xml:space="preserve">6.6. Невостребованный результат муниципальной услуги или мотивированный отказ в предоставлении муниципальной услуги хранится МФЦ в течение одного месяца от контрольной даты выдачи документа (контрольной датой выдачи документа заявителю считается день, следующий за днем истечения общего срока исполнения документа). После окончания этого срока невостребованный результат муниципальной услуги или мотивированный отказ в предоставлении муниципальной услуги передается в Управление. </w:t>
      </w:r>
    </w:p>
    <w:p w:rsidR="00485739" w:rsidRPr="002C6694" w:rsidRDefault="00CA311B" w:rsidP="002C6694">
      <w:pPr>
        <w:autoSpaceDE w:val="0"/>
        <w:ind w:left="284" w:firstLine="567"/>
        <w:jc w:val="both"/>
        <w:rPr>
          <w:sz w:val="28"/>
          <w:szCs w:val="28"/>
        </w:rPr>
      </w:pPr>
      <w:r w:rsidRPr="002C6694">
        <w:rPr>
          <w:sz w:val="28"/>
          <w:szCs w:val="28"/>
        </w:rPr>
        <w:t>6.7. Информирование заявителей о порядке предоставления муниципальной услуги в МФЦ, о ходе выполнения запросов о предоставлении государственной услуги, а также по иным вопросам, связанным с предоставлением муниципальной услуги, осуществляют МФЦ в соответствии с соглашениями о взаимодействии между администрацией Минераловодского городского округа и МФЦ.</w:t>
      </w:r>
    </w:p>
    <w:p w:rsidR="00CE46D0" w:rsidRPr="002C6694" w:rsidRDefault="00A757A4" w:rsidP="002C6694">
      <w:pPr>
        <w:autoSpaceDE w:val="0"/>
        <w:ind w:left="284" w:firstLine="567"/>
        <w:jc w:val="both"/>
        <w:rPr>
          <w:sz w:val="28"/>
          <w:szCs w:val="28"/>
        </w:rPr>
        <w:sectPr w:rsidR="00CE46D0" w:rsidRPr="002C6694" w:rsidSect="002C6694">
          <w:type w:val="continuous"/>
          <w:pgSz w:w="11906" w:h="16838"/>
          <w:pgMar w:top="559" w:right="559" w:bottom="567" w:left="567" w:header="709" w:footer="720" w:gutter="0"/>
          <w:cols w:space="720"/>
          <w:docGrid w:linePitch="600" w:charSpace="40960"/>
        </w:sectPr>
      </w:pPr>
      <w:r w:rsidRPr="002C6694">
        <w:rPr>
          <w:sz w:val="28"/>
          <w:szCs w:val="28"/>
        </w:rPr>
        <w:t xml:space="preserve">6.8. Выдача заявителю результата предоставления муниципальной услуги, в том числе </w:t>
      </w:r>
    </w:p>
    <w:p w:rsidR="00CE46D0" w:rsidRPr="002C6694" w:rsidRDefault="00A757A4" w:rsidP="002C6694">
      <w:pPr>
        <w:autoSpaceDE w:val="0"/>
        <w:ind w:left="284" w:firstLine="567"/>
        <w:jc w:val="both"/>
        <w:rPr>
          <w:sz w:val="28"/>
          <w:szCs w:val="28"/>
        </w:rPr>
      </w:pPr>
      <w:r w:rsidRPr="002C6694">
        <w:rPr>
          <w:sz w:val="28"/>
          <w:szCs w:val="28"/>
        </w:rPr>
        <w:lastRenderedPageBreak/>
        <w:t>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w:t>
      </w:r>
      <w:r w:rsidR="00CE46D0" w:rsidRPr="002C6694">
        <w:rPr>
          <w:sz w:val="28"/>
          <w:szCs w:val="28"/>
        </w:rPr>
        <w:t xml:space="preserve">ументов, включая составление на бумажном носителе и </w:t>
      </w:r>
      <w:proofErr w:type="gramStart"/>
      <w:r w:rsidR="00CE46D0" w:rsidRPr="002C6694">
        <w:rPr>
          <w:sz w:val="28"/>
          <w:szCs w:val="28"/>
        </w:rPr>
        <w:t>заверение выписок</w:t>
      </w:r>
      <w:proofErr w:type="gramEnd"/>
      <w:r w:rsidR="00CE46D0" w:rsidRPr="002C6694">
        <w:rPr>
          <w:sz w:val="28"/>
          <w:szCs w:val="28"/>
        </w:rPr>
        <w:t xml:space="preserve"> из информационных систем органов, предоставляющих муниципальные услуги.</w:t>
      </w:r>
    </w:p>
    <w:p w:rsidR="00CE46D0" w:rsidRPr="002C6694" w:rsidRDefault="00CE46D0" w:rsidP="002C6694">
      <w:pPr>
        <w:autoSpaceDE w:val="0"/>
        <w:ind w:left="284" w:firstLine="567"/>
        <w:jc w:val="both"/>
        <w:rPr>
          <w:rFonts w:ascii="Courier New" w:hAnsi="Courier New" w:cs="Courier New"/>
          <w:sz w:val="28"/>
          <w:szCs w:val="28"/>
        </w:rPr>
      </w:pPr>
    </w:p>
    <w:p w:rsidR="009E125A" w:rsidRPr="002C6694" w:rsidRDefault="009E125A" w:rsidP="002C6694">
      <w:pPr>
        <w:autoSpaceDE w:val="0"/>
        <w:ind w:left="284" w:firstLine="567"/>
        <w:jc w:val="both"/>
        <w:rPr>
          <w:sz w:val="28"/>
          <w:szCs w:val="28"/>
        </w:rPr>
        <w:sectPr w:rsidR="009E125A" w:rsidRPr="002C6694" w:rsidSect="002C6694">
          <w:type w:val="continuous"/>
          <w:pgSz w:w="11906" w:h="16838"/>
          <w:pgMar w:top="559" w:right="559" w:bottom="567" w:left="567" w:header="709" w:footer="720" w:gutter="0"/>
          <w:cols w:space="720"/>
          <w:docGrid w:linePitch="600" w:charSpace="40960"/>
        </w:sectPr>
      </w:pPr>
    </w:p>
    <w:p w:rsidR="00CE46D0" w:rsidRPr="002C6694" w:rsidRDefault="00CE46D0" w:rsidP="002C6694">
      <w:pPr>
        <w:autoSpaceDE w:val="0"/>
        <w:ind w:left="284" w:firstLine="567"/>
        <w:jc w:val="both"/>
        <w:rPr>
          <w:sz w:val="28"/>
          <w:szCs w:val="28"/>
        </w:rPr>
      </w:pPr>
    </w:p>
    <w:p w:rsidR="00485739" w:rsidRPr="002C6694" w:rsidRDefault="00485739" w:rsidP="002C6694">
      <w:pPr>
        <w:autoSpaceDE w:val="0"/>
        <w:ind w:left="284" w:firstLine="567"/>
        <w:jc w:val="right"/>
        <w:rPr>
          <w:rFonts w:ascii="Courier New" w:hAnsi="Courier New" w:cs="Courier New"/>
          <w:sz w:val="28"/>
          <w:szCs w:val="28"/>
        </w:rPr>
      </w:pPr>
    </w:p>
    <w:p w:rsidR="00485739" w:rsidRPr="002C6694" w:rsidRDefault="00485739" w:rsidP="002C6694">
      <w:pPr>
        <w:autoSpaceDE w:val="0"/>
        <w:ind w:left="284" w:firstLine="567"/>
        <w:jc w:val="right"/>
        <w:rPr>
          <w:rFonts w:ascii="Courier New" w:hAnsi="Courier New" w:cs="Courier New"/>
          <w:sz w:val="28"/>
          <w:szCs w:val="28"/>
        </w:rPr>
      </w:pPr>
    </w:p>
    <w:p w:rsidR="00CE46D0" w:rsidRPr="002C6694" w:rsidRDefault="00CE46D0" w:rsidP="002C6694">
      <w:pPr>
        <w:autoSpaceDE w:val="0"/>
        <w:ind w:left="284" w:firstLine="567"/>
        <w:jc w:val="right"/>
        <w:rPr>
          <w:rFonts w:ascii="Courier New" w:hAnsi="Courier New" w:cs="Courier New"/>
          <w:sz w:val="28"/>
          <w:szCs w:val="28"/>
        </w:rPr>
        <w:sectPr w:rsidR="00CE46D0" w:rsidRPr="002C6694" w:rsidSect="002C6694">
          <w:type w:val="continuous"/>
          <w:pgSz w:w="11906" w:h="16838"/>
          <w:pgMar w:top="559" w:right="559" w:bottom="567" w:left="567" w:header="709" w:footer="720" w:gutter="0"/>
          <w:cols w:space="720"/>
          <w:docGrid w:linePitch="600" w:charSpace="40960"/>
        </w:sectPr>
      </w:pPr>
    </w:p>
    <w:p w:rsidR="009E125A" w:rsidRPr="002C6694" w:rsidRDefault="009E125A" w:rsidP="002C6694">
      <w:pPr>
        <w:autoSpaceDE w:val="0"/>
        <w:ind w:left="284" w:firstLine="567"/>
        <w:jc w:val="right"/>
        <w:rPr>
          <w:rFonts w:ascii="Courier New" w:hAnsi="Courier New" w:cs="Courier New"/>
          <w:sz w:val="28"/>
          <w:szCs w:val="28"/>
        </w:rPr>
        <w:sectPr w:rsidR="009E125A" w:rsidRPr="002C6694" w:rsidSect="002C6694">
          <w:type w:val="continuous"/>
          <w:pgSz w:w="11906" w:h="16838"/>
          <w:pgMar w:top="559" w:right="559" w:bottom="567" w:left="567" w:header="709" w:footer="720" w:gutter="0"/>
          <w:cols w:space="720"/>
          <w:docGrid w:linePitch="600" w:charSpace="40960"/>
        </w:sectPr>
      </w:pPr>
    </w:p>
    <w:p w:rsidR="00485739" w:rsidRPr="002C6694" w:rsidRDefault="00485739" w:rsidP="002C6694">
      <w:pPr>
        <w:autoSpaceDE w:val="0"/>
        <w:ind w:left="284" w:firstLine="567"/>
        <w:jc w:val="right"/>
        <w:rPr>
          <w:rFonts w:ascii="Courier New" w:hAnsi="Courier New" w:cs="Courier New"/>
          <w:sz w:val="28"/>
          <w:szCs w:val="28"/>
        </w:rPr>
      </w:pPr>
    </w:p>
    <w:p w:rsidR="00485739" w:rsidRPr="002C6694" w:rsidRDefault="00485739" w:rsidP="002C6694">
      <w:pPr>
        <w:autoSpaceDE w:val="0"/>
        <w:ind w:left="284" w:firstLine="567"/>
        <w:jc w:val="right"/>
        <w:rPr>
          <w:rFonts w:ascii="Courier New" w:hAnsi="Courier New" w:cs="Courier New"/>
          <w:sz w:val="28"/>
          <w:szCs w:val="28"/>
        </w:rPr>
      </w:pPr>
    </w:p>
    <w:p w:rsidR="00485739" w:rsidRPr="002C6694" w:rsidRDefault="00485739" w:rsidP="002C6694">
      <w:pPr>
        <w:autoSpaceDE w:val="0"/>
        <w:ind w:left="284" w:firstLine="567"/>
        <w:jc w:val="right"/>
        <w:rPr>
          <w:rFonts w:ascii="Courier New" w:hAnsi="Courier New" w:cs="Courier New"/>
          <w:sz w:val="28"/>
          <w:szCs w:val="28"/>
        </w:rPr>
      </w:pPr>
    </w:p>
    <w:p w:rsidR="00CE46D0" w:rsidRPr="002C6694" w:rsidRDefault="00CE46D0" w:rsidP="002C6694">
      <w:pPr>
        <w:autoSpaceDE w:val="0"/>
        <w:ind w:left="284" w:firstLine="567"/>
        <w:jc w:val="right"/>
        <w:rPr>
          <w:rFonts w:ascii="Courier New" w:hAnsi="Courier New" w:cs="Courier New"/>
          <w:sz w:val="28"/>
          <w:szCs w:val="28"/>
        </w:rPr>
      </w:pPr>
    </w:p>
    <w:p w:rsidR="00CE46D0" w:rsidRPr="002C6694" w:rsidRDefault="00CE46D0" w:rsidP="002C6694">
      <w:pPr>
        <w:autoSpaceDE w:val="0"/>
        <w:ind w:left="284" w:firstLine="567"/>
        <w:jc w:val="right"/>
        <w:rPr>
          <w:rFonts w:ascii="Courier New" w:hAnsi="Courier New" w:cs="Courier New"/>
          <w:sz w:val="28"/>
          <w:szCs w:val="28"/>
        </w:rPr>
      </w:pPr>
    </w:p>
    <w:p w:rsidR="00CE46D0" w:rsidRDefault="00CE46D0" w:rsidP="002C6694">
      <w:pPr>
        <w:autoSpaceDE w:val="0"/>
        <w:ind w:left="284" w:firstLine="567"/>
        <w:jc w:val="right"/>
        <w:rPr>
          <w:rFonts w:ascii="Courier New" w:hAnsi="Courier New" w:cs="Courier New"/>
          <w:sz w:val="28"/>
          <w:szCs w:val="28"/>
        </w:rPr>
      </w:pPr>
    </w:p>
    <w:p w:rsidR="002C6694" w:rsidRDefault="002C6694" w:rsidP="002C6694">
      <w:pPr>
        <w:autoSpaceDE w:val="0"/>
        <w:ind w:left="284" w:firstLine="567"/>
        <w:jc w:val="right"/>
        <w:rPr>
          <w:rFonts w:ascii="Courier New" w:hAnsi="Courier New" w:cs="Courier New"/>
          <w:sz w:val="28"/>
          <w:szCs w:val="28"/>
        </w:rPr>
      </w:pPr>
    </w:p>
    <w:p w:rsidR="002C6694" w:rsidRDefault="002C6694" w:rsidP="002C6694">
      <w:pPr>
        <w:autoSpaceDE w:val="0"/>
        <w:ind w:left="284" w:firstLine="567"/>
        <w:jc w:val="right"/>
        <w:rPr>
          <w:rFonts w:ascii="Courier New" w:hAnsi="Courier New" w:cs="Courier New"/>
          <w:sz w:val="28"/>
          <w:szCs w:val="28"/>
        </w:rPr>
      </w:pPr>
    </w:p>
    <w:p w:rsidR="002C6694" w:rsidRDefault="002C6694" w:rsidP="002C6694">
      <w:pPr>
        <w:autoSpaceDE w:val="0"/>
        <w:ind w:left="284" w:firstLine="567"/>
        <w:jc w:val="right"/>
        <w:rPr>
          <w:rFonts w:ascii="Courier New" w:hAnsi="Courier New" w:cs="Courier New"/>
          <w:sz w:val="28"/>
          <w:szCs w:val="28"/>
        </w:rPr>
      </w:pPr>
    </w:p>
    <w:p w:rsidR="002C6694" w:rsidRDefault="002C6694" w:rsidP="002C6694">
      <w:pPr>
        <w:autoSpaceDE w:val="0"/>
        <w:ind w:left="284" w:firstLine="567"/>
        <w:jc w:val="right"/>
        <w:rPr>
          <w:rFonts w:ascii="Courier New" w:hAnsi="Courier New" w:cs="Courier New"/>
          <w:sz w:val="28"/>
          <w:szCs w:val="28"/>
        </w:rPr>
      </w:pPr>
    </w:p>
    <w:p w:rsidR="002C6694" w:rsidRDefault="002C6694" w:rsidP="002C6694">
      <w:pPr>
        <w:autoSpaceDE w:val="0"/>
        <w:ind w:left="284" w:firstLine="567"/>
        <w:jc w:val="right"/>
        <w:rPr>
          <w:rFonts w:ascii="Courier New" w:hAnsi="Courier New" w:cs="Courier New"/>
          <w:sz w:val="28"/>
          <w:szCs w:val="28"/>
        </w:rPr>
      </w:pPr>
    </w:p>
    <w:p w:rsidR="002C6694" w:rsidRDefault="002C6694" w:rsidP="002C6694">
      <w:pPr>
        <w:autoSpaceDE w:val="0"/>
        <w:ind w:left="284" w:firstLine="567"/>
        <w:jc w:val="right"/>
        <w:rPr>
          <w:rFonts w:ascii="Courier New" w:hAnsi="Courier New" w:cs="Courier New"/>
          <w:sz w:val="28"/>
          <w:szCs w:val="28"/>
        </w:rPr>
      </w:pPr>
    </w:p>
    <w:p w:rsidR="002C6694" w:rsidRDefault="002C6694" w:rsidP="002C6694">
      <w:pPr>
        <w:autoSpaceDE w:val="0"/>
        <w:ind w:left="284" w:firstLine="567"/>
        <w:jc w:val="right"/>
        <w:rPr>
          <w:rFonts w:ascii="Courier New" w:hAnsi="Courier New" w:cs="Courier New"/>
          <w:sz w:val="28"/>
          <w:szCs w:val="28"/>
        </w:rPr>
      </w:pPr>
    </w:p>
    <w:p w:rsidR="002C6694" w:rsidRDefault="002C6694" w:rsidP="002C6694">
      <w:pPr>
        <w:autoSpaceDE w:val="0"/>
        <w:ind w:left="284" w:firstLine="567"/>
        <w:jc w:val="right"/>
        <w:rPr>
          <w:rFonts w:ascii="Courier New" w:hAnsi="Courier New" w:cs="Courier New"/>
          <w:sz w:val="28"/>
          <w:szCs w:val="28"/>
        </w:rPr>
      </w:pPr>
    </w:p>
    <w:p w:rsidR="002C6694" w:rsidRDefault="002C6694" w:rsidP="002C6694">
      <w:pPr>
        <w:autoSpaceDE w:val="0"/>
        <w:ind w:left="284" w:firstLine="567"/>
        <w:jc w:val="right"/>
        <w:rPr>
          <w:rFonts w:ascii="Courier New" w:hAnsi="Courier New" w:cs="Courier New"/>
          <w:sz w:val="28"/>
          <w:szCs w:val="28"/>
        </w:rPr>
      </w:pPr>
    </w:p>
    <w:p w:rsidR="002C6694" w:rsidRDefault="002C6694" w:rsidP="002C6694">
      <w:pPr>
        <w:autoSpaceDE w:val="0"/>
        <w:ind w:left="284" w:firstLine="567"/>
        <w:jc w:val="right"/>
        <w:rPr>
          <w:rFonts w:ascii="Courier New" w:hAnsi="Courier New" w:cs="Courier New"/>
          <w:sz w:val="28"/>
          <w:szCs w:val="28"/>
        </w:rPr>
      </w:pPr>
    </w:p>
    <w:p w:rsidR="002C6694" w:rsidRPr="002C6694" w:rsidRDefault="002C6694" w:rsidP="002C6694">
      <w:pPr>
        <w:autoSpaceDE w:val="0"/>
        <w:ind w:left="284" w:firstLine="567"/>
        <w:jc w:val="right"/>
        <w:rPr>
          <w:rFonts w:ascii="Courier New" w:hAnsi="Courier New" w:cs="Courier New"/>
          <w:sz w:val="28"/>
          <w:szCs w:val="28"/>
        </w:rPr>
      </w:pPr>
    </w:p>
    <w:p w:rsidR="00CE46D0" w:rsidRPr="002C6694" w:rsidRDefault="00CE46D0" w:rsidP="002C6694">
      <w:pPr>
        <w:autoSpaceDE w:val="0"/>
        <w:ind w:left="284" w:firstLine="567"/>
        <w:jc w:val="right"/>
        <w:rPr>
          <w:rFonts w:ascii="Courier New" w:hAnsi="Courier New" w:cs="Courier New"/>
          <w:sz w:val="28"/>
          <w:szCs w:val="28"/>
        </w:rPr>
      </w:pPr>
    </w:p>
    <w:p w:rsidR="00CE46D0" w:rsidRPr="002C6694" w:rsidRDefault="00CE46D0" w:rsidP="002C6694">
      <w:pPr>
        <w:autoSpaceDE w:val="0"/>
        <w:ind w:left="284" w:firstLine="567"/>
        <w:jc w:val="right"/>
        <w:rPr>
          <w:rFonts w:ascii="Courier New" w:hAnsi="Courier New" w:cs="Courier New"/>
          <w:sz w:val="28"/>
          <w:szCs w:val="28"/>
        </w:rPr>
      </w:pPr>
    </w:p>
    <w:p w:rsidR="00CE46D0" w:rsidRPr="002C6694" w:rsidRDefault="00276534" w:rsidP="002C6694">
      <w:pPr>
        <w:autoSpaceDE w:val="0"/>
        <w:ind w:left="284" w:firstLine="567"/>
        <w:jc w:val="right"/>
        <w:rPr>
          <w:rFonts w:ascii="Courier New" w:hAnsi="Courier New" w:cs="Courier New"/>
          <w:sz w:val="28"/>
          <w:szCs w:val="28"/>
        </w:rPr>
      </w:pPr>
      <w:r w:rsidRPr="00276534">
        <w:rPr>
          <w:sz w:val="28"/>
          <w:szCs w:val="28"/>
        </w:rPr>
        <w:lastRenderedPageBreak/>
        <w:pict>
          <v:shape id="_x0000_s1029" type="#_x0000_t202" style="position:absolute;left:0;text-align:left;margin-left:319.4pt;margin-top:1.8pt;width:197.25pt;height:107.25pt;z-index:251659264;mso-wrap-distance-right:0" stroked="f">
            <v:fill opacity="0" color2="black"/>
            <v:textbox inset="0,0,0,0">
              <w:txbxContent>
                <w:tbl>
                  <w:tblPr>
                    <w:tblW w:w="4741" w:type="dxa"/>
                    <w:tblInd w:w="108" w:type="dxa"/>
                    <w:tblLayout w:type="fixed"/>
                    <w:tblLook w:val="0000"/>
                  </w:tblPr>
                  <w:tblGrid>
                    <w:gridCol w:w="4741"/>
                  </w:tblGrid>
                  <w:tr w:rsidR="00A757A4" w:rsidRPr="003F4011" w:rsidTr="002C6694">
                    <w:trPr>
                      <w:trHeight w:val="2060"/>
                    </w:trPr>
                    <w:tc>
                      <w:tcPr>
                        <w:tcW w:w="4741" w:type="dxa"/>
                        <w:shd w:val="clear" w:color="auto" w:fill="auto"/>
                      </w:tcPr>
                      <w:p w:rsidR="00A757A4" w:rsidRPr="003F4011" w:rsidRDefault="00A757A4">
                        <w:pPr>
                          <w:pStyle w:val="af4"/>
                          <w:tabs>
                            <w:tab w:val="left" w:pos="4536"/>
                          </w:tabs>
                          <w:jc w:val="left"/>
                          <w:rPr>
                            <w:b w:val="0"/>
                            <w:sz w:val="24"/>
                            <w:szCs w:val="24"/>
                          </w:rPr>
                        </w:pPr>
                        <w:r w:rsidRPr="003F4011">
                          <w:rPr>
                            <w:b w:val="0"/>
                            <w:sz w:val="24"/>
                            <w:szCs w:val="24"/>
                          </w:rPr>
                          <w:t xml:space="preserve">Приложение № 1 </w:t>
                        </w:r>
                      </w:p>
                      <w:p w:rsidR="00A757A4" w:rsidRPr="003F4011" w:rsidRDefault="00A757A4" w:rsidP="00CE46D0">
                        <w:pPr>
                          <w:pStyle w:val="af4"/>
                          <w:tabs>
                            <w:tab w:val="left" w:pos="4536"/>
                          </w:tabs>
                          <w:jc w:val="left"/>
                          <w:rPr>
                            <w:sz w:val="24"/>
                            <w:szCs w:val="24"/>
                          </w:rPr>
                        </w:pPr>
                        <w:r w:rsidRPr="003F4011">
                          <w:rPr>
                            <w:b w:val="0"/>
                            <w:sz w:val="24"/>
                            <w:szCs w:val="24"/>
                          </w:rPr>
                          <w:t xml:space="preserve">к административному регламенту </w:t>
                        </w:r>
                        <w:r w:rsidRPr="004E7B22">
                          <w:rPr>
                            <w:b w:val="0"/>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tc>
                  </w:tr>
                </w:tbl>
                <w:p w:rsidR="00A757A4" w:rsidRDefault="00A757A4">
                  <w:r>
                    <w:t xml:space="preserve"> </w:t>
                  </w:r>
                </w:p>
              </w:txbxContent>
            </v:textbox>
            <w10:wrap type="square"/>
          </v:shape>
        </w:pict>
      </w:r>
    </w:p>
    <w:p w:rsidR="00CE46D0" w:rsidRPr="002C6694" w:rsidRDefault="00CE46D0" w:rsidP="002C6694">
      <w:pPr>
        <w:autoSpaceDE w:val="0"/>
        <w:ind w:left="284" w:firstLine="567"/>
        <w:jc w:val="right"/>
        <w:rPr>
          <w:rFonts w:ascii="Courier New" w:hAnsi="Courier New" w:cs="Courier New"/>
          <w:sz w:val="28"/>
          <w:szCs w:val="28"/>
        </w:rPr>
      </w:pPr>
    </w:p>
    <w:p w:rsidR="00CE46D0" w:rsidRPr="002C6694" w:rsidRDefault="00CE46D0" w:rsidP="002C6694">
      <w:pPr>
        <w:autoSpaceDE w:val="0"/>
        <w:ind w:left="284" w:firstLine="567"/>
        <w:jc w:val="right"/>
        <w:rPr>
          <w:rFonts w:ascii="Courier New" w:hAnsi="Courier New" w:cs="Courier New"/>
          <w:sz w:val="28"/>
          <w:szCs w:val="28"/>
        </w:rPr>
      </w:pPr>
    </w:p>
    <w:p w:rsidR="00D8521D" w:rsidRPr="002C6694" w:rsidRDefault="00D8521D" w:rsidP="002C6694">
      <w:pPr>
        <w:autoSpaceDE w:val="0"/>
        <w:ind w:left="284" w:firstLine="567"/>
        <w:jc w:val="right"/>
        <w:rPr>
          <w:rFonts w:ascii="Courier New" w:hAnsi="Courier New" w:cs="Courier New"/>
          <w:sz w:val="28"/>
          <w:szCs w:val="28"/>
        </w:rPr>
        <w:sectPr w:rsidR="00D8521D" w:rsidRPr="002C6694" w:rsidSect="002C6694">
          <w:type w:val="continuous"/>
          <w:pgSz w:w="11906" w:h="16838"/>
          <w:pgMar w:top="559" w:right="559" w:bottom="567" w:left="567" w:header="709" w:footer="720" w:gutter="0"/>
          <w:cols w:space="720"/>
          <w:docGrid w:linePitch="600" w:charSpace="40960"/>
        </w:sectPr>
      </w:pPr>
    </w:p>
    <w:p w:rsidR="00CE46D0" w:rsidRPr="002C6694" w:rsidRDefault="00CE46D0" w:rsidP="002C6694">
      <w:pPr>
        <w:autoSpaceDE w:val="0"/>
        <w:ind w:left="284" w:firstLine="567"/>
        <w:jc w:val="right"/>
        <w:rPr>
          <w:rFonts w:ascii="Courier New" w:hAnsi="Courier New" w:cs="Courier New"/>
          <w:sz w:val="28"/>
          <w:szCs w:val="28"/>
        </w:rPr>
      </w:pPr>
    </w:p>
    <w:p w:rsidR="00CE46D0" w:rsidRPr="002C6694" w:rsidRDefault="00CE46D0" w:rsidP="002C6694">
      <w:pPr>
        <w:autoSpaceDE w:val="0"/>
        <w:ind w:left="284" w:firstLine="567"/>
        <w:jc w:val="right"/>
        <w:rPr>
          <w:rFonts w:ascii="Courier New" w:hAnsi="Courier New" w:cs="Courier New"/>
          <w:sz w:val="28"/>
          <w:szCs w:val="28"/>
        </w:rPr>
      </w:pPr>
    </w:p>
    <w:p w:rsidR="00CE46D0" w:rsidRPr="002C6694" w:rsidRDefault="00CE46D0" w:rsidP="002C6694">
      <w:pPr>
        <w:autoSpaceDE w:val="0"/>
        <w:ind w:left="284" w:firstLine="567"/>
        <w:jc w:val="right"/>
        <w:rPr>
          <w:rFonts w:ascii="Courier New" w:hAnsi="Courier New" w:cs="Courier New"/>
          <w:sz w:val="28"/>
          <w:szCs w:val="28"/>
        </w:rPr>
        <w:sectPr w:rsidR="00CE46D0" w:rsidRPr="002C6694" w:rsidSect="002C6694">
          <w:type w:val="continuous"/>
          <w:pgSz w:w="11906" w:h="16838"/>
          <w:pgMar w:top="559" w:right="559" w:bottom="567" w:left="567" w:header="709" w:footer="720" w:gutter="0"/>
          <w:cols w:space="720"/>
          <w:docGrid w:linePitch="600" w:charSpace="40960"/>
        </w:sectPr>
      </w:pPr>
    </w:p>
    <w:p w:rsidR="00485739" w:rsidRPr="002C6694" w:rsidRDefault="00485739" w:rsidP="002C6694">
      <w:pPr>
        <w:autoSpaceDE w:val="0"/>
        <w:ind w:left="284" w:firstLine="567"/>
        <w:jc w:val="right"/>
        <w:rPr>
          <w:rFonts w:ascii="Courier New" w:hAnsi="Courier New" w:cs="Courier New"/>
          <w:sz w:val="28"/>
          <w:szCs w:val="28"/>
        </w:rPr>
      </w:pPr>
    </w:p>
    <w:p w:rsidR="00485739" w:rsidRPr="002C6694" w:rsidRDefault="00485739" w:rsidP="002C6694">
      <w:pPr>
        <w:autoSpaceDE w:val="0"/>
        <w:ind w:left="284" w:firstLine="567"/>
        <w:jc w:val="right"/>
        <w:rPr>
          <w:sz w:val="28"/>
          <w:szCs w:val="28"/>
        </w:rPr>
      </w:pPr>
    </w:p>
    <w:p w:rsidR="00616F4F" w:rsidRPr="002C6694" w:rsidRDefault="00276534" w:rsidP="002C6694">
      <w:pPr>
        <w:autoSpaceDE w:val="0"/>
        <w:ind w:left="284" w:firstLine="567"/>
        <w:jc w:val="right"/>
        <w:rPr>
          <w:sz w:val="28"/>
          <w:szCs w:val="28"/>
        </w:rPr>
      </w:pPr>
      <w:r>
        <w:rPr>
          <w:sz w:val="28"/>
          <w:szCs w:val="28"/>
        </w:rPr>
        <w:pict>
          <v:shape id="_x0000_s1028" type="#_x0000_t202" style="position:absolute;left:0;text-align:left;margin-left:329.65pt;margin-top:10.25pt;width:203.65pt;height:101.35pt;z-index:251658240;mso-wrap-distance-left:9.05pt;mso-wrap-distance-right:9.05pt" stroked="f">
            <v:fill color2="black"/>
            <v:textbox inset="0,0,0,0">
              <w:txbxContent>
                <w:p w:rsidR="00A757A4" w:rsidRPr="003F4011" w:rsidRDefault="00A757A4">
                  <w:pPr>
                    <w:rPr>
                      <w:sz w:val="24"/>
                      <w:szCs w:val="24"/>
                    </w:rPr>
                  </w:pPr>
                  <w:r w:rsidRPr="003F4011">
                    <w:rPr>
                      <w:sz w:val="24"/>
                      <w:szCs w:val="24"/>
                    </w:rPr>
                    <w:t xml:space="preserve">Главе </w:t>
                  </w:r>
                </w:p>
                <w:p w:rsidR="00A757A4" w:rsidRPr="003F4011" w:rsidRDefault="00A757A4">
                  <w:pPr>
                    <w:rPr>
                      <w:sz w:val="24"/>
                      <w:szCs w:val="24"/>
                    </w:rPr>
                  </w:pPr>
                  <w:r w:rsidRPr="003F4011">
                    <w:rPr>
                      <w:sz w:val="24"/>
                      <w:szCs w:val="24"/>
                    </w:rPr>
                    <w:t>Минераловодского городского округа</w:t>
                  </w:r>
                </w:p>
                <w:p w:rsidR="00A757A4" w:rsidRPr="003F4011" w:rsidRDefault="00A757A4">
                  <w:pPr>
                    <w:rPr>
                      <w:sz w:val="24"/>
                      <w:szCs w:val="24"/>
                    </w:rPr>
                  </w:pPr>
                  <w:r w:rsidRPr="003F4011">
                    <w:rPr>
                      <w:sz w:val="24"/>
                      <w:szCs w:val="24"/>
                    </w:rPr>
                    <w:t>От_____________________________</w:t>
                  </w:r>
                </w:p>
                <w:p w:rsidR="00A757A4" w:rsidRPr="003F4011" w:rsidRDefault="00A757A4">
                  <w:pPr>
                    <w:rPr>
                      <w:sz w:val="24"/>
                      <w:szCs w:val="24"/>
                    </w:rPr>
                  </w:pPr>
                  <w:r w:rsidRPr="003F4011">
                    <w:rPr>
                      <w:sz w:val="24"/>
                      <w:szCs w:val="24"/>
                    </w:rPr>
                    <w:t>По адресу:______________</w:t>
                  </w:r>
                </w:p>
                <w:p w:rsidR="00A757A4" w:rsidRPr="003F4011" w:rsidRDefault="00A757A4">
                  <w:pPr>
                    <w:rPr>
                      <w:sz w:val="24"/>
                      <w:szCs w:val="24"/>
                    </w:rPr>
                  </w:pPr>
                  <w:r w:rsidRPr="003F4011">
                    <w:rPr>
                      <w:sz w:val="24"/>
                      <w:szCs w:val="24"/>
                    </w:rPr>
                    <w:t>Тел.____________________</w:t>
                  </w:r>
                </w:p>
                <w:p w:rsidR="00A757A4" w:rsidRPr="003F4011" w:rsidRDefault="00A757A4">
                  <w:pPr>
                    <w:rPr>
                      <w:sz w:val="24"/>
                      <w:szCs w:val="24"/>
                    </w:rPr>
                  </w:pPr>
                  <w:r w:rsidRPr="003F4011">
                    <w:rPr>
                      <w:sz w:val="24"/>
                      <w:szCs w:val="24"/>
                    </w:rPr>
                    <w:t>ИНН/КПП_______________</w:t>
                  </w:r>
                </w:p>
                <w:p w:rsidR="00A757A4" w:rsidRPr="003F4011" w:rsidRDefault="00A757A4">
                  <w:pPr>
                    <w:rPr>
                      <w:sz w:val="24"/>
                      <w:szCs w:val="24"/>
                    </w:rPr>
                  </w:pPr>
                  <w:r w:rsidRPr="003F4011">
                    <w:rPr>
                      <w:sz w:val="24"/>
                      <w:szCs w:val="24"/>
                    </w:rPr>
                    <w:t>ОГР</w:t>
                  </w:r>
                  <w:proofErr w:type="gramStart"/>
                  <w:r w:rsidRPr="003F4011">
                    <w:rPr>
                      <w:sz w:val="24"/>
                      <w:szCs w:val="24"/>
                    </w:rPr>
                    <w:t>Н(</w:t>
                  </w:r>
                  <w:proofErr w:type="gramEnd"/>
                  <w:r w:rsidRPr="003F4011">
                    <w:rPr>
                      <w:sz w:val="24"/>
                      <w:szCs w:val="24"/>
                    </w:rPr>
                    <w:t>ОГРНИП)__________</w:t>
                  </w:r>
                </w:p>
                <w:p w:rsidR="00A757A4" w:rsidRPr="003F4011" w:rsidRDefault="00A757A4">
                  <w:pPr>
                    <w:rPr>
                      <w:sz w:val="24"/>
                      <w:szCs w:val="24"/>
                    </w:rPr>
                  </w:pPr>
                  <w:r w:rsidRPr="003F4011">
                    <w:rPr>
                      <w:sz w:val="24"/>
                      <w:szCs w:val="24"/>
                    </w:rPr>
                    <w:t xml:space="preserve">                          </w:t>
                  </w:r>
                </w:p>
              </w:txbxContent>
            </v:textbox>
          </v:shape>
        </w:pict>
      </w:r>
    </w:p>
    <w:p w:rsidR="00485739" w:rsidRPr="002C6694" w:rsidRDefault="00485739" w:rsidP="002C6694">
      <w:pPr>
        <w:autoSpaceDE w:val="0"/>
        <w:ind w:left="284" w:firstLine="567"/>
        <w:jc w:val="right"/>
        <w:rPr>
          <w:sz w:val="28"/>
          <w:szCs w:val="28"/>
        </w:rPr>
      </w:pPr>
    </w:p>
    <w:p w:rsidR="00485739" w:rsidRPr="002C6694" w:rsidRDefault="00485739" w:rsidP="002C6694">
      <w:pPr>
        <w:autoSpaceDE w:val="0"/>
        <w:ind w:left="284" w:firstLine="567"/>
        <w:jc w:val="center"/>
        <w:rPr>
          <w:sz w:val="28"/>
          <w:szCs w:val="28"/>
        </w:rPr>
      </w:pPr>
    </w:p>
    <w:p w:rsidR="00485739" w:rsidRPr="002C6694" w:rsidRDefault="00485739" w:rsidP="002C6694">
      <w:pPr>
        <w:autoSpaceDE w:val="0"/>
        <w:ind w:left="284" w:firstLine="567"/>
        <w:jc w:val="center"/>
        <w:rPr>
          <w:sz w:val="28"/>
          <w:szCs w:val="28"/>
        </w:rPr>
      </w:pPr>
    </w:p>
    <w:p w:rsidR="00485739" w:rsidRPr="002C6694" w:rsidRDefault="00485739" w:rsidP="002C6694">
      <w:pPr>
        <w:autoSpaceDE w:val="0"/>
        <w:ind w:left="284" w:firstLine="567"/>
        <w:jc w:val="center"/>
        <w:rPr>
          <w:sz w:val="28"/>
          <w:szCs w:val="28"/>
        </w:rPr>
      </w:pPr>
    </w:p>
    <w:p w:rsidR="00485739" w:rsidRPr="002C6694" w:rsidRDefault="00485739" w:rsidP="002C6694">
      <w:pPr>
        <w:autoSpaceDE w:val="0"/>
        <w:ind w:left="284" w:firstLine="567"/>
        <w:jc w:val="center"/>
        <w:rPr>
          <w:sz w:val="28"/>
          <w:szCs w:val="28"/>
        </w:rPr>
      </w:pPr>
    </w:p>
    <w:p w:rsidR="00485739" w:rsidRPr="002C6694" w:rsidRDefault="00485739" w:rsidP="002C6694">
      <w:pPr>
        <w:autoSpaceDE w:val="0"/>
        <w:ind w:left="284" w:firstLine="567"/>
        <w:jc w:val="center"/>
        <w:rPr>
          <w:sz w:val="28"/>
          <w:szCs w:val="28"/>
        </w:rPr>
      </w:pPr>
    </w:p>
    <w:p w:rsidR="00485739" w:rsidRPr="002C6694" w:rsidRDefault="00485739" w:rsidP="002C6694">
      <w:pPr>
        <w:autoSpaceDE w:val="0"/>
        <w:ind w:left="284" w:firstLine="567"/>
        <w:jc w:val="center"/>
        <w:rPr>
          <w:sz w:val="28"/>
          <w:szCs w:val="28"/>
        </w:rPr>
      </w:pPr>
    </w:p>
    <w:p w:rsidR="00485739" w:rsidRPr="002C6694" w:rsidRDefault="00485739" w:rsidP="002C6694">
      <w:pPr>
        <w:autoSpaceDE w:val="0"/>
        <w:ind w:left="284" w:firstLine="567"/>
        <w:jc w:val="center"/>
        <w:rPr>
          <w:sz w:val="28"/>
          <w:szCs w:val="28"/>
        </w:rPr>
      </w:pPr>
    </w:p>
    <w:p w:rsidR="00485739" w:rsidRPr="002C6694" w:rsidRDefault="00485739" w:rsidP="002C6694">
      <w:pPr>
        <w:autoSpaceDE w:val="0"/>
        <w:ind w:left="284" w:firstLine="567"/>
        <w:jc w:val="center"/>
        <w:rPr>
          <w:sz w:val="28"/>
          <w:szCs w:val="28"/>
        </w:rPr>
      </w:pPr>
    </w:p>
    <w:p w:rsidR="00485739" w:rsidRPr="002C6694" w:rsidRDefault="00485739" w:rsidP="002C6694">
      <w:pPr>
        <w:autoSpaceDE w:val="0"/>
        <w:ind w:left="284" w:firstLine="567"/>
        <w:jc w:val="center"/>
        <w:rPr>
          <w:sz w:val="28"/>
          <w:szCs w:val="28"/>
        </w:rPr>
      </w:pPr>
    </w:p>
    <w:p w:rsidR="00485739" w:rsidRPr="002C6694" w:rsidRDefault="00485739" w:rsidP="002C6694">
      <w:pPr>
        <w:autoSpaceDE w:val="0"/>
        <w:ind w:left="284" w:firstLine="567"/>
        <w:jc w:val="center"/>
        <w:rPr>
          <w:sz w:val="28"/>
          <w:szCs w:val="28"/>
        </w:rPr>
      </w:pPr>
    </w:p>
    <w:p w:rsidR="004E7B22" w:rsidRPr="002C6694" w:rsidRDefault="004E7B22" w:rsidP="002C6694">
      <w:pPr>
        <w:autoSpaceDE w:val="0"/>
        <w:ind w:left="284" w:firstLine="567"/>
        <w:jc w:val="center"/>
        <w:rPr>
          <w:sz w:val="28"/>
          <w:szCs w:val="28"/>
        </w:rPr>
      </w:pPr>
    </w:p>
    <w:p w:rsidR="00485739" w:rsidRPr="002C6694" w:rsidRDefault="00CA311B" w:rsidP="002C6694">
      <w:pPr>
        <w:ind w:left="284" w:firstLine="567"/>
        <w:jc w:val="center"/>
        <w:rPr>
          <w:sz w:val="28"/>
          <w:szCs w:val="28"/>
        </w:rPr>
      </w:pPr>
      <w:r w:rsidRPr="002C6694">
        <w:rPr>
          <w:sz w:val="28"/>
          <w:szCs w:val="28"/>
        </w:rPr>
        <w:t>Заявление</w:t>
      </w:r>
    </w:p>
    <w:p w:rsidR="00485739" w:rsidRPr="002C6694" w:rsidRDefault="00CA311B" w:rsidP="002C6694">
      <w:pPr>
        <w:ind w:left="284" w:firstLine="567"/>
        <w:jc w:val="center"/>
        <w:rPr>
          <w:sz w:val="28"/>
          <w:szCs w:val="28"/>
        </w:rPr>
      </w:pPr>
      <w:r w:rsidRPr="002C6694">
        <w:rPr>
          <w:sz w:val="28"/>
          <w:szCs w:val="28"/>
        </w:rPr>
        <w:t>о выдаче разрешения на установку и эксплуатацию  рекламных конструкций</w:t>
      </w:r>
    </w:p>
    <w:p w:rsidR="00485739" w:rsidRPr="002C6694" w:rsidRDefault="00485739" w:rsidP="002C6694">
      <w:pPr>
        <w:ind w:left="284" w:firstLine="567"/>
        <w:jc w:val="center"/>
        <w:rPr>
          <w:sz w:val="28"/>
          <w:szCs w:val="28"/>
        </w:rPr>
      </w:pPr>
    </w:p>
    <w:p w:rsidR="00485739" w:rsidRPr="002C6694" w:rsidRDefault="00CA311B" w:rsidP="002C6694">
      <w:pPr>
        <w:tabs>
          <w:tab w:val="left" w:pos="540"/>
        </w:tabs>
        <w:ind w:left="284" w:firstLine="567"/>
        <w:jc w:val="both"/>
        <w:rPr>
          <w:sz w:val="28"/>
          <w:szCs w:val="28"/>
        </w:rPr>
      </w:pPr>
      <w:r w:rsidRPr="002C6694">
        <w:rPr>
          <w:sz w:val="28"/>
          <w:szCs w:val="28"/>
        </w:rPr>
        <w:t>Прошу Вас</w:t>
      </w:r>
      <w:r w:rsidR="00BA2A61" w:rsidRPr="002C6694">
        <w:rPr>
          <w:sz w:val="28"/>
          <w:szCs w:val="28"/>
        </w:rPr>
        <w:t xml:space="preserve"> выдать</w:t>
      </w:r>
      <w:r w:rsidRPr="002C6694">
        <w:rPr>
          <w:sz w:val="28"/>
          <w:szCs w:val="28"/>
        </w:rPr>
        <w:t xml:space="preserve"> </w:t>
      </w:r>
      <w:r w:rsidR="00BA2A61" w:rsidRPr="002C6694">
        <w:rPr>
          <w:sz w:val="28"/>
          <w:szCs w:val="28"/>
        </w:rPr>
        <w:t>разрешение</w:t>
      </w:r>
      <w:r w:rsidRPr="002C6694">
        <w:rPr>
          <w:sz w:val="28"/>
          <w:szCs w:val="28"/>
        </w:rPr>
        <w:t xml:space="preserve"> на установку и эксплуатацию  следующе</w:t>
      </w:r>
      <w:proofErr w:type="gramStart"/>
      <w:r w:rsidRPr="002C6694">
        <w:rPr>
          <w:sz w:val="28"/>
          <w:szCs w:val="28"/>
        </w:rPr>
        <w:t>й(</w:t>
      </w:r>
      <w:proofErr w:type="gramEnd"/>
      <w:r w:rsidRPr="002C6694">
        <w:rPr>
          <w:sz w:val="28"/>
          <w:szCs w:val="28"/>
        </w:rPr>
        <w:t>их) рекламной(</w:t>
      </w:r>
      <w:proofErr w:type="spellStart"/>
      <w:r w:rsidRPr="002C6694">
        <w:rPr>
          <w:sz w:val="28"/>
          <w:szCs w:val="28"/>
        </w:rPr>
        <w:t>ых</w:t>
      </w:r>
      <w:proofErr w:type="spellEnd"/>
      <w:r w:rsidRPr="002C6694">
        <w:rPr>
          <w:sz w:val="28"/>
          <w:szCs w:val="28"/>
        </w:rPr>
        <w:t>) конструкции(</w:t>
      </w:r>
      <w:proofErr w:type="spellStart"/>
      <w:r w:rsidRPr="002C6694">
        <w:rPr>
          <w:sz w:val="28"/>
          <w:szCs w:val="28"/>
        </w:rPr>
        <w:t>ий</w:t>
      </w:r>
      <w:proofErr w:type="spellEnd"/>
      <w:r w:rsidRPr="002C6694">
        <w:rPr>
          <w:sz w:val="28"/>
          <w:szCs w:val="28"/>
        </w:rPr>
        <w:t>):</w:t>
      </w:r>
    </w:p>
    <w:p w:rsidR="009E125A" w:rsidRPr="002C6694" w:rsidRDefault="00CA311B" w:rsidP="002C6694">
      <w:pPr>
        <w:tabs>
          <w:tab w:val="left" w:pos="540"/>
        </w:tabs>
        <w:ind w:left="284" w:firstLine="567"/>
        <w:jc w:val="both"/>
        <w:rPr>
          <w:sz w:val="28"/>
          <w:szCs w:val="28"/>
        </w:rPr>
      </w:pPr>
      <w:r w:rsidRPr="002C6694">
        <w:rPr>
          <w:sz w:val="28"/>
          <w:szCs w:val="28"/>
        </w:rPr>
        <w:t xml:space="preserve">  1) Тип конструкции - ________________________________________________.</w:t>
      </w:r>
    </w:p>
    <w:p w:rsidR="00485739" w:rsidRPr="002C6694" w:rsidRDefault="00CA311B" w:rsidP="002C6694">
      <w:pPr>
        <w:tabs>
          <w:tab w:val="left" w:pos="540"/>
        </w:tabs>
        <w:ind w:left="284" w:firstLine="567"/>
        <w:jc w:val="both"/>
        <w:rPr>
          <w:sz w:val="28"/>
          <w:szCs w:val="28"/>
        </w:rPr>
      </w:pPr>
      <w:r w:rsidRPr="002C6694">
        <w:rPr>
          <w:sz w:val="28"/>
          <w:szCs w:val="28"/>
        </w:rPr>
        <w:tab/>
      </w:r>
      <w:r w:rsidRPr="002C6694">
        <w:rPr>
          <w:color w:val="A6A6A6"/>
          <w:sz w:val="28"/>
          <w:szCs w:val="28"/>
        </w:rPr>
        <w:t>(световой короб, настенное панно, щит, стенд, объемно-пространственные буквы, консоль-панель)</w:t>
      </w:r>
    </w:p>
    <w:p w:rsidR="00485739" w:rsidRPr="002C6694" w:rsidRDefault="00CA311B" w:rsidP="002C6694">
      <w:pPr>
        <w:tabs>
          <w:tab w:val="left" w:pos="540"/>
        </w:tabs>
        <w:ind w:left="284" w:firstLine="567"/>
        <w:jc w:val="both"/>
        <w:rPr>
          <w:sz w:val="28"/>
          <w:szCs w:val="28"/>
        </w:rPr>
      </w:pPr>
      <w:r w:rsidRPr="002C6694">
        <w:rPr>
          <w:sz w:val="28"/>
          <w:szCs w:val="28"/>
        </w:rPr>
        <w:t xml:space="preserve">  2) Форматом ___ </w:t>
      </w:r>
      <w:r w:rsidRPr="002C6694">
        <w:rPr>
          <w:sz w:val="28"/>
          <w:szCs w:val="28"/>
          <w:lang w:val="en-US"/>
        </w:rPr>
        <w:t>x</w:t>
      </w:r>
      <w:proofErr w:type="spellStart"/>
      <w:r w:rsidRPr="002C6694">
        <w:rPr>
          <w:sz w:val="28"/>
          <w:szCs w:val="28"/>
        </w:rPr>
        <w:t>___м</w:t>
      </w:r>
      <w:proofErr w:type="spellEnd"/>
      <w:proofErr w:type="gramStart"/>
      <w:r w:rsidRPr="002C6694">
        <w:rPr>
          <w:sz w:val="28"/>
          <w:szCs w:val="28"/>
        </w:rPr>
        <w:t xml:space="preserve"> ,</w:t>
      </w:r>
      <w:proofErr w:type="gramEnd"/>
      <w:r w:rsidRPr="002C6694">
        <w:rPr>
          <w:sz w:val="28"/>
          <w:szCs w:val="28"/>
        </w:rPr>
        <w:t xml:space="preserve">  площадью информационных полей - </w:t>
      </w:r>
      <w:proofErr w:type="spellStart"/>
      <w:r w:rsidRPr="002C6694">
        <w:rPr>
          <w:sz w:val="28"/>
          <w:szCs w:val="28"/>
        </w:rPr>
        <w:t>______кв.м</w:t>
      </w:r>
      <w:proofErr w:type="spellEnd"/>
      <w:r w:rsidRPr="002C6694">
        <w:rPr>
          <w:sz w:val="28"/>
          <w:szCs w:val="28"/>
        </w:rPr>
        <w:t>.</w:t>
      </w:r>
    </w:p>
    <w:p w:rsidR="00485739" w:rsidRPr="002C6694" w:rsidRDefault="00CA311B" w:rsidP="002C6694">
      <w:pPr>
        <w:tabs>
          <w:tab w:val="left" w:pos="540"/>
        </w:tabs>
        <w:ind w:left="284" w:firstLine="567"/>
        <w:jc w:val="both"/>
        <w:rPr>
          <w:sz w:val="28"/>
          <w:szCs w:val="28"/>
        </w:rPr>
      </w:pPr>
      <w:r w:rsidRPr="002C6694">
        <w:rPr>
          <w:sz w:val="28"/>
          <w:szCs w:val="28"/>
        </w:rPr>
        <w:t xml:space="preserve">  3)  Количество конструкций - </w:t>
      </w:r>
      <w:proofErr w:type="spellStart"/>
      <w:r w:rsidRPr="002C6694">
        <w:rPr>
          <w:sz w:val="28"/>
          <w:szCs w:val="28"/>
        </w:rPr>
        <w:t>____шт</w:t>
      </w:r>
      <w:proofErr w:type="spellEnd"/>
      <w:r w:rsidRPr="002C6694">
        <w:rPr>
          <w:sz w:val="28"/>
          <w:szCs w:val="28"/>
        </w:rPr>
        <w:t>.</w:t>
      </w:r>
    </w:p>
    <w:p w:rsidR="00485739" w:rsidRPr="002C6694" w:rsidRDefault="00CA311B" w:rsidP="002C6694">
      <w:pPr>
        <w:tabs>
          <w:tab w:val="left" w:pos="540"/>
        </w:tabs>
        <w:ind w:left="284" w:firstLine="567"/>
        <w:jc w:val="both"/>
        <w:rPr>
          <w:sz w:val="28"/>
          <w:szCs w:val="28"/>
        </w:rPr>
      </w:pPr>
      <w:r w:rsidRPr="002C6694">
        <w:rPr>
          <w:sz w:val="28"/>
          <w:szCs w:val="28"/>
        </w:rPr>
        <w:t xml:space="preserve">  4)  Объект размещения рекламной конструкции__________________________</w:t>
      </w:r>
    </w:p>
    <w:p w:rsidR="00485739" w:rsidRPr="002C6694" w:rsidRDefault="00CA311B" w:rsidP="002C6694">
      <w:pPr>
        <w:tabs>
          <w:tab w:val="left" w:pos="540"/>
        </w:tabs>
        <w:ind w:left="284" w:firstLine="567"/>
        <w:jc w:val="center"/>
        <w:rPr>
          <w:sz w:val="28"/>
          <w:szCs w:val="28"/>
        </w:rPr>
      </w:pPr>
      <w:r w:rsidRPr="002C6694">
        <w:rPr>
          <w:sz w:val="28"/>
          <w:szCs w:val="28"/>
        </w:rPr>
        <w:t xml:space="preserve"> </w:t>
      </w:r>
      <w:r w:rsidRPr="002C6694">
        <w:rPr>
          <w:sz w:val="28"/>
          <w:szCs w:val="28"/>
        </w:rPr>
        <w:tab/>
      </w:r>
      <w:r w:rsidRPr="002C6694">
        <w:rPr>
          <w:sz w:val="28"/>
          <w:szCs w:val="28"/>
        </w:rPr>
        <w:tab/>
      </w:r>
      <w:r w:rsidRPr="002C6694">
        <w:rPr>
          <w:sz w:val="28"/>
          <w:szCs w:val="28"/>
        </w:rPr>
        <w:tab/>
        <w:t xml:space="preserve">           </w:t>
      </w:r>
      <w:r w:rsidRPr="002C6694">
        <w:rPr>
          <w:color w:val="A6A6A6"/>
          <w:sz w:val="28"/>
          <w:szCs w:val="28"/>
        </w:rPr>
        <w:t xml:space="preserve">(фасад, ограждение и </w:t>
      </w:r>
      <w:proofErr w:type="spellStart"/>
      <w:r w:rsidRPr="002C6694">
        <w:rPr>
          <w:color w:val="A6A6A6"/>
          <w:sz w:val="28"/>
          <w:szCs w:val="28"/>
        </w:rPr>
        <w:t>т</w:t>
      </w:r>
      <w:proofErr w:type="gramStart"/>
      <w:r w:rsidRPr="002C6694">
        <w:rPr>
          <w:color w:val="A6A6A6"/>
          <w:sz w:val="28"/>
          <w:szCs w:val="28"/>
        </w:rPr>
        <w:t>.п</w:t>
      </w:r>
      <w:proofErr w:type="spellEnd"/>
      <w:proofErr w:type="gramEnd"/>
      <w:r w:rsidRPr="002C6694">
        <w:rPr>
          <w:color w:val="A6A6A6"/>
          <w:sz w:val="28"/>
          <w:szCs w:val="28"/>
        </w:rPr>
        <w:t>)</w:t>
      </w:r>
    </w:p>
    <w:p w:rsidR="00485739" w:rsidRPr="002C6694" w:rsidRDefault="00CA311B" w:rsidP="002C6694">
      <w:pPr>
        <w:tabs>
          <w:tab w:val="left" w:pos="540"/>
        </w:tabs>
        <w:ind w:left="284" w:firstLine="567"/>
        <w:rPr>
          <w:sz w:val="28"/>
          <w:szCs w:val="28"/>
        </w:rPr>
      </w:pPr>
      <w:r w:rsidRPr="002C6694">
        <w:rPr>
          <w:sz w:val="28"/>
          <w:szCs w:val="28"/>
        </w:rPr>
        <w:t xml:space="preserve">  5)   Адрес предполагаемого места размещения: Минераловодский городской округ, (населенный пункт)   ____________________________________________________________________</w:t>
      </w:r>
    </w:p>
    <w:p w:rsidR="00485739" w:rsidRPr="002C6694" w:rsidRDefault="00CA311B" w:rsidP="002C6694">
      <w:pPr>
        <w:numPr>
          <w:ilvl w:val="0"/>
          <w:numId w:val="2"/>
        </w:numPr>
        <w:tabs>
          <w:tab w:val="left" w:pos="540"/>
        </w:tabs>
        <w:ind w:left="284" w:firstLine="567"/>
        <w:jc w:val="both"/>
        <w:rPr>
          <w:color w:val="A6A6A6"/>
          <w:sz w:val="28"/>
          <w:szCs w:val="28"/>
        </w:rPr>
      </w:pPr>
      <w:r w:rsidRPr="002C6694">
        <w:rPr>
          <w:sz w:val="28"/>
          <w:szCs w:val="28"/>
        </w:rPr>
        <w:t xml:space="preserve"> Собственни</w:t>
      </w:r>
      <w:proofErr w:type="gramStart"/>
      <w:r w:rsidRPr="002C6694">
        <w:rPr>
          <w:sz w:val="28"/>
          <w:szCs w:val="28"/>
        </w:rPr>
        <w:t>к(</w:t>
      </w:r>
      <w:proofErr w:type="gramEnd"/>
      <w:r w:rsidRPr="002C6694">
        <w:rPr>
          <w:sz w:val="28"/>
          <w:szCs w:val="28"/>
        </w:rPr>
        <w:t>и) объекта, кадастровый номер - ____________________________________</w:t>
      </w:r>
    </w:p>
    <w:p w:rsidR="00485739" w:rsidRPr="002C6694" w:rsidRDefault="00CA311B" w:rsidP="002C6694">
      <w:pPr>
        <w:tabs>
          <w:tab w:val="left" w:pos="540"/>
        </w:tabs>
        <w:ind w:left="284" w:firstLine="567"/>
        <w:jc w:val="both"/>
        <w:rPr>
          <w:sz w:val="28"/>
          <w:szCs w:val="28"/>
        </w:rPr>
      </w:pPr>
      <w:r w:rsidRPr="002C6694">
        <w:rPr>
          <w:color w:val="A6A6A6"/>
          <w:sz w:val="28"/>
          <w:szCs w:val="28"/>
        </w:rPr>
        <w:t>(частная – ФИО собственника, название организации, муниципальная собственность, многоквартирный жилой дом)</w:t>
      </w:r>
    </w:p>
    <w:p w:rsidR="00485739" w:rsidRPr="002C6694" w:rsidRDefault="00CA311B" w:rsidP="002C6694">
      <w:pPr>
        <w:numPr>
          <w:ilvl w:val="0"/>
          <w:numId w:val="2"/>
        </w:numPr>
        <w:tabs>
          <w:tab w:val="left" w:pos="284"/>
        </w:tabs>
        <w:ind w:left="284" w:firstLine="567"/>
        <w:jc w:val="both"/>
        <w:rPr>
          <w:sz w:val="28"/>
          <w:szCs w:val="28"/>
        </w:rPr>
      </w:pPr>
      <w:r w:rsidRPr="002C6694">
        <w:rPr>
          <w:sz w:val="28"/>
          <w:szCs w:val="28"/>
        </w:rPr>
        <w:t xml:space="preserve">Договор на размещение и эксплуатацию рекламной конструкции </w:t>
      </w:r>
      <w:proofErr w:type="gramStart"/>
      <w:r w:rsidRPr="002C6694">
        <w:rPr>
          <w:sz w:val="28"/>
          <w:szCs w:val="28"/>
        </w:rPr>
        <w:t>от</w:t>
      </w:r>
      <w:proofErr w:type="gramEnd"/>
      <w:r w:rsidRPr="002C6694">
        <w:rPr>
          <w:sz w:val="28"/>
          <w:szCs w:val="28"/>
        </w:rPr>
        <w:t xml:space="preserve"> _____ № _____.</w:t>
      </w:r>
    </w:p>
    <w:p w:rsidR="00485739" w:rsidRPr="002C6694" w:rsidRDefault="00485739" w:rsidP="002C6694">
      <w:pPr>
        <w:tabs>
          <w:tab w:val="left" w:pos="540"/>
        </w:tabs>
        <w:ind w:left="284" w:firstLine="567"/>
        <w:jc w:val="both"/>
        <w:rPr>
          <w:sz w:val="28"/>
          <w:szCs w:val="28"/>
        </w:rPr>
      </w:pPr>
    </w:p>
    <w:p w:rsidR="00485739" w:rsidRPr="002C6694" w:rsidRDefault="00CA311B" w:rsidP="002C6694">
      <w:pPr>
        <w:tabs>
          <w:tab w:val="left" w:pos="540"/>
        </w:tabs>
        <w:ind w:left="284" w:firstLine="567"/>
        <w:jc w:val="both"/>
        <w:rPr>
          <w:sz w:val="28"/>
          <w:szCs w:val="28"/>
        </w:rPr>
      </w:pPr>
      <w:r w:rsidRPr="002C6694">
        <w:rPr>
          <w:sz w:val="28"/>
          <w:szCs w:val="28"/>
        </w:rPr>
        <w:t xml:space="preserve">      Приложение:</w:t>
      </w:r>
    </w:p>
    <w:p w:rsidR="00485739" w:rsidRPr="002C6694" w:rsidRDefault="00CA311B" w:rsidP="002C6694">
      <w:pPr>
        <w:numPr>
          <w:ilvl w:val="0"/>
          <w:numId w:val="1"/>
        </w:numPr>
        <w:tabs>
          <w:tab w:val="left" w:pos="0"/>
          <w:tab w:val="left" w:pos="426"/>
        </w:tabs>
        <w:ind w:left="284" w:firstLine="567"/>
        <w:jc w:val="both"/>
        <w:rPr>
          <w:sz w:val="28"/>
          <w:szCs w:val="28"/>
        </w:rPr>
      </w:pPr>
      <w:r w:rsidRPr="002C6694">
        <w:rPr>
          <w:sz w:val="28"/>
          <w:szCs w:val="28"/>
        </w:rPr>
        <w:t xml:space="preserve"> Цветная фотография форматом А</w:t>
      </w:r>
      <w:proofErr w:type="gramStart"/>
      <w:r w:rsidRPr="002C6694">
        <w:rPr>
          <w:sz w:val="28"/>
          <w:szCs w:val="28"/>
        </w:rPr>
        <w:t>4</w:t>
      </w:r>
      <w:proofErr w:type="gramEnd"/>
      <w:r w:rsidRPr="002C6694">
        <w:rPr>
          <w:sz w:val="28"/>
          <w:szCs w:val="28"/>
        </w:rPr>
        <w:t xml:space="preserve"> предполагаемого места размещения рекламной конструкции.</w:t>
      </w:r>
    </w:p>
    <w:p w:rsidR="00485739" w:rsidRPr="002C6694" w:rsidRDefault="00485739" w:rsidP="002C6694">
      <w:pPr>
        <w:ind w:left="284" w:firstLine="567"/>
        <w:rPr>
          <w:sz w:val="28"/>
          <w:szCs w:val="28"/>
        </w:rPr>
      </w:pPr>
    </w:p>
    <w:p w:rsidR="00485739" w:rsidRPr="002C6694" w:rsidRDefault="00CA311B" w:rsidP="002C6694">
      <w:pPr>
        <w:pStyle w:val="af1"/>
        <w:ind w:left="284" w:firstLine="567"/>
        <w:rPr>
          <w:sz w:val="28"/>
          <w:szCs w:val="28"/>
        </w:rPr>
      </w:pPr>
      <w:r w:rsidRPr="002C6694">
        <w:rPr>
          <w:sz w:val="28"/>
          <w:szCs w:val="28"/>
        </w:rPr>
        <w:t>________________      _______________</w:t>
      </w:r>
      <w:r w:rsidRPr="002C6694">
        <w:rPr>
          <w:sz w:val="28"/>
          <w:szCs w:val="28"/>
        </w:rPr>
        <w:tab/>
        <w:t xml:space="preserve">           «___»___________20__г.</w:t>
      </w:r>
    </w:p>
    <w:p w:rsidR="003F4011" w:rsidRPr="002C6694" w:rsidRDefault="00276534" w:rsidP="002C6694">
      <w:pPr>
        <w:pStyle w:val="af1"/>
        <w:ind w:left="284" w:firstLine="567"/>
        <w:rPr>
          <w:sz w:val="28"/>
          <w:szCs w:val="28"/>
        </w:rPr>
      </w:pPr>
      <w:r>
        <w:rPr>
          <w:noProof/>
          <w:sz w:val="28"/>
          <w:szCs w:val="28"/>
          <w:lang w:eastAsia="en-US"/>
        </w:rPr>
        <w:lastRenderedPageBreak/>
        <w:pict>
          <v:shape id="_x0000_s1030" type="#_x0000_t202" style="position:absolute;left:0;text-align:left;margin-left:341.75pt;margin-top:-25.95pt;width:215.55pt;height:120pt;z-index:251661312;mso-width-percent:400;mso-width-percent:400;mso-width-relative:margin;mso-height-relative:margin" stroked="f">
            <v:textbox>
              <w:txbxContent>
                <w:p w:rsidR="00A757A4" w:rsidRPr="003F4011" w:rsidRDefault="00A757A4" w:rsidP="003F4011">
                  <w:pPr>
                    <w:pStyle w:val="af4"/>
                    <w:tabs>
                      <w:tab w:val="left" w:pos="4536"/>
                    </w:tabs>
                    <w:jc w:val="left"/>
                    <w:rPr>
                      <w:b w:val="0"/>
                      <w:sz w:val="24"/>
                      <w:szCs w:val="24"/>
                    </w:rPr>
                  </w:pPr>
                  <w:r>
                    <w:rPr>
                      <w:b w:val="0"/>
                      <w:sz w:val="24"/>
                      <w:szCs w:val="24"/>
                    </w:rPr>
                    <w:t>Приложение № 2</w:t>
                  </w:r>
                  <w:r w:rsidRPr="003F4011">
                    <w:rPr>
                      <w:b w:val="0"/>
                      <w:sz w:val="24"/>
                      <w:szCs w:val="24"/>
                    </w:rPr>
                    <w:t xml:space="preserve"> </w:t>
                  </w:r>
                </w:p>
                <w:p w:rsidR="00A757A4" w:rsidRDefault="00A757A4" w:rsidP="003F4011">
                  <w:r w:rsidRPr="003F4011">
                    <w:rPr>
                      <w:sz w:val="24"/>
                      <w:szCs w:val="24"/>
                    </w:rPr>
                    <w:t xml:space="preserve">к административному регламенту </w:t>
                  </w:r>
                  <w:r w:rsidRPr="004E7B22">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3F4011">
                    <w:rPr>
                      <w:sz w:val="24"/>
                      <w:szCs w:val="24"/>
                    </w:rPr>
                    <w:t xml:space="preserve"> </w:t>
                  </w:r>
                </w:p>
              </w:txbxContent>
            </v:textbox>
          </v:shape>
        </w:pict>
      </w:r>
    </w:p>
    <w:p w:rsidR="003F4011" w:rsidRPr="002C6694" w:rsidRDefault="003F4011" w:rsidP="002C6694">
      <w:pPr>
        <w:pStyle w:val="af1"/>
        <w:ind w:left="284" w:firstLine="567"/>
        <w:rPr>
          <w:sz w:val="28"/>
          <w:szCs w:val="28"/>
        </w:rPr>
      </w:pPr>
    </w:p>
    <w:p w:rsidR="00CE46D0" w:rsidRPr="002C6694" w:rsidRDefault="00CE46D0" w:rsidP="002C6694">
      <w:pPr>
        <w:pStyle w:val="af1"/>
        <w:ind w:left="284" w:firstLine="567"/>
        <w:rPr>
          <w:sz w:val="28"/>
          <w:szCs w:val="28"/>
        </w:rPr>
        <w:sectPr w:rsidR="00CE46D0" w:rsidRPr="002C6694" w:rsidSect="002C6694">
          <w:type w:val="continuous"/>
          <w:pgSz w:w="11906" w:h="16838"/>
          <w:pgMar w:top="559" w:right="559" w:bottom="567" w:left="567" w:header="709" w:footer="720" w:gutter="0"/>
          <w:cols w:space="720"/>
          <w:docGrid w:linePitch="600" w:charSpace="40960"/>
        </w:sectPr>
      </w:pPr>
    </w:p>
    <w:p w:rsidR="004E7B22" w:rsidRPr="002C6694" w:rsidRDefault="004E7B22" w:rsidP="002C6694">
      <w:pPr>
        <w:pStyle w:val="af1"/>
        <w:ind w:left="284" w:firstLine="567"/>
        <w:rPr>
          <w:sz w:val="28"/>
          <w:szCs w:val="28"/>
        </w:rPr>
      </w:pPr>
    </w:p>
    <w:p w:rsidR="00CE46D0" w:rsidRPr="002C6694" w:rsidRDefault="00CE46D0" w:rsidP="002C6694">
      <w:pPr>
        <w:pStyle w:val="af1"/>
        <w:ind w:left="284" w:firstLine="567"/>
        <w:rPr>
          <w:sz w:val="28"/>
          <w:szCs w:val="28"/>
        </w:rPr>
      </w:pPr>
    </w:p>
    <w:p w:rsidR="00CE46D0" w:rsidRPr="002C6694" w:rsidRDefault="00CE46D0" w:rsidP="002C6694">
      <w:pPr>
        <w:pStyle w:val="af1"/>
        <w:ind w:left="284" w:firstLine="567"/>
        <w:rPr>
          <w:sz w:val="28"/>
          <w:szCs w:val="28"/>
        </w:rPr>
      </w:pPr>
    </w:p>
    <w:p w:rsidR="004E7B22" w:rsidRPr="002C6694" w:rsidRDefault="00276534" w:rsidP="002C6694">
      <w:pPr>
        <w:pStyle w:val="af1"/>
        <w:ind w:left="284" w:firstLine="567"/>
        <w:rPr>
          <w:sz w:val="28"/>
          <w:szCs w:val="28"/>
        </w:rPr>
      </w:pPr>
      <w:r>
        <w:rPr>
          <w:noProof/>
          <w:sz w:val="28"/>
          <w:szCs w:val="28"/>
          <w:lang w:eastAsia="en-US"/>
        </w:rPr>
        <w:pict>
          <v:shape id="_x0000_s1031" type="#_x0000_t202" style="position:absolute;left:0;text-align:left;margin-left:336.5pt;margin-top:6.05pt;width:230.05pt;height:108.05pt;z-index:251663360;mso-width-relative:margin;mso-height-relative:margin" stroked="f">
            <v:textbox>
              <w:txbxContent>
                <w:p w:rsidR="00A757A4" w:rsidRPr="003F4011" w:rsidRDefault="00A757A4" w:rsidP="003F4011">
                  <w:pPr>
                    <w:rPr>
                      <w:sz w:val="24"/>
                      <w:szCs w:val="24"/>
                    </w:rPr>
                  </w:pPr>
                  <w:r w:rsidRPr="003F4011">
                    <w:rPr>
                      <w:sz w:val="24"/>
                      <w:szCs w:val="24"/>
                    </w:rPr>
                    <w:t xml:space="preserve">Главе </w:t>
                  </w:r>
                </w:p>
                <w:p w:rsidR="00A757A4" w:rsidRPr="003F4011" w:rsidRDefault="00A757A4" w:rsidP="003F4011">
                  <w:pPr>
                    <w:rPr>
                      <w:sz w:val="24"/>
                      <w:szCs w:val="24"/>
                    </w:rPr>
                  </w:pPr>
                  <w:r w:rsidRPr="003F4011">
                    <w:rPr>
                      <w:sz w:val="24"/>
                      <w:szCs w:val="24"/>
                    </w:rPr>
                    <w:t>Минераловодского городского округа</w:t>
                  </w:r>
                </w:p>
                <w:p w:rsidR="00A757A4" w:rsidRPr="003F4011" w:rsidRDefault="00A757A4" w:rsidP="003F4011">
                  <w:pPr>
                    <w:rPr>
                      <w:sz w:val="24"/>
                      <w:szCs w:val="24"/>
                    </w:rPr>
                  </w:pPr>
                  <w:r w:rsidRPr="003F4011">
                    <w:rPr>
                      <w:sz w:val="24"/>
                      <w:szCs w:val="24"/>
                    </w:rPr>
                    <w:t>От_____________________________</w:t>
                  </w:r>
                </w:p>
                <w:p w:rsidR="00A757A4" w:rsidRPr="003F4011" w:rsidRDefault="00A757A4" w:rsidP="003F4011">
                  <w:pPr>
                    <w:rPr>
                      <w:sz w:val="24"/>
                      <w:szCs w:val="24"/>
                    </w:rPr>
                  </w:pPr>
                  <w:r w:rsidRPr="003F4011">
                    <w:rPr>
                      <w:sz w:val="24"/>
                      <w:szCs w:val="24"/>
                    </w:rPr>
                    <w:t>По адресу:______________</w:t>
                  </w:r>
                </w:p>
                <w:p w:rsidR="00A757A4" w:rsidRPr="003F4011" w:rsidRDefault="00A757A4" w:rsidP="003F4011">
                  <w:pPr>
                    <w:rPr>
                      <w:sz w:val="24"/>
                      <w:szCs w:val="24"/>
                    </w:rPr>
                  </w:pPr>
                  <w:r w:rsidRPr="003F4011">
                    <w:rPr>
                      <w:sz w:val="24"/>
                      <w:szCs w:val="24"/>
                    </w:rPr>
                    <w:t>Тел.____________________</w:t>
                  </w:r>
                </w:p>
                <w:p w:rsidR="00A757A4" w:rsidRPr="003F4011" w:rsidRDefault="00A757A4" w:rsidP="003F4011">
                  <w:pPr>
                    <w:rPr>
                      <w:sz w:val="24"/>
                      <w:szCs w:val="24"/>
                    </w:rPr>
                  </w:pPr>
                  <w:r w:rsidRPr="003F4011">
                    <w:rPr>
                      <w:sz w:val="24"/>
                      <w:szCs w:val="24"/>
                    </w:rPr>
                    <w:t>ИНН/КПП_______________</w:t>
                  </w:r>
                </w:p>
                <w:p w:rsidR="00A757A4" w:rsidRPr="003F4011" w:rsidRDefault="00A757A4" w:rsidP="003F4011">
                  <w:pPr>
                    <w:rPr>
                      <w:sz w:val="24"/>
                      <w:szCs w:val="24"/>
                    </w:rPr>
                  </w:pPr>
                  <w:r w:rsidRPr="003F4011">
                    <w:rPr>
                      <w:sz w:val="24"/>
                      <w:szCs w:val="24"/>
                    </w:rPr>
                    <w:t>ОГР</w:t>
                  </w:r>
                  <w:proofErr w:type="gramStart"/>
                  <w:r w:rsidRPr="003F4011">
                    <w:rPr>
                      <w:sz w:val="24"/>
                      <w:szCs w:val="24"/>
                    </w:rPr>
                    <w:t>Н(</w:t>
                  </w:r>
                  <w:proofErr w:type="gramEnd"/>
                  <w:r w:rsidRPr="003F4011">
                    <w:rPr>
                      <w:sz w:val="24"/>
                      <w:szCs w:val="24"/>
                    </w:rPr>
                    <w:t>ОГРНИП)__________</w:t>
                  </w:r>
                </w:p>
                <w:p w:rsidR="00A757A4" w:rsidRDefault="00A757A4"/>
              </w:txbxContent>
            </v:textbox>
          </v:shape>
        </w:pict>
      </w:r>
    </w:p>
    <w:p w:rsidR="00CE46D0" w:rsidRPr="002C6694" w:rsidRDefault="00CE46D0" w:rsidP="002C6694">
      <w:pPr>
        <w:pStyle w:val="af1"/>
        <w:ind w:left="284" w:firstLine="567"/>
        <w:rPr>
          <w:sz w:val="28"/>
          <w:szCs w:val="28"/>
        </w:rPr>
      </w:pPr>
    </w:p>
    <w:p w:rsidR="00CE46D0" w:rsidRPr="002C6694" w:rsidRDefault="00CE46D0" w:rsidP="002C6694">
      <w:pPr>
        <w:pStyle w:val="af1"/>
        <w:ind w:left="284" w:firstLine="567"/>
        <w:rPr>
          <w:sz w:val="28"/>
          <w:szCs w:val="28"/>
        </w:rPr>
      </w:pPr>
    </w:p>
    <w:p w:rsidR="007A722F" w:rsidRPr="002C6694" w:rsidRDefault="007A722F" w:rsidP="002C6694">
      <w:pPr>
        <w:pStyle w:val="af1"/>
        <w:ind w:left="284" w:firstLine="567"/>
        <w:rPr>
          <w:sz w:val="28"/>
          <w:szCs w:val="28"/>
        </w:rPr>
      </w:pPr>
    </w:p>
    <w:p w:rsidR="007A722F" w:rsidRPr="002C6694" w:rsidRDefault="007A722F" w:rsidP="002C6694">
      <w:pPr>
        <w:pStyle w:val="af1"/>
        <w:ind w:left="284" w:firstLine="567"/>
        <w:rPr>
          <w:sz w:val="28"/>
          <w:szCs w:val="28"/>
        </w:rPr>
      </w:pPr>
    </w:p>
    <w:p w:rsidR="007A722F" w:rsidRPr="002C6694" w:rsidRDefault="007A722F" w:rsidP="002C6694">
      <w:pPr>
        <w:pStyle w:val="af1"/>
        <w:ind w:left="284" w:firstLine="567"/>
        <w:rPr>
          <w:sz w:val="28"/>
          <w:szCs w:val="28"/>
        </w:rPr>
      </w:pPr>
    </w:p>
    <w:p w:rsidR="007A722F" w:rsidRPr="002C6694" w:rsidRDefault="007A722F" w:rsidP="002C6694">
      <w:pPr>
        <w:pStyle w:val="af1"/>
        <w:ind w:left="284" w:firstLine="567"/>
        <w:rPr>
          <w:sz w:val="28"/>
          <w:szCs w:val="28"/>
        </w:rPr>
      </w:pPr>
    </w:p>
    <w:p w:rsidR="007A722F" w:rsidRPr="002C6694" w:rsidRDefault="007A722F" w:rsidP="002C6694">
      <w:pPr>
        <w:pStyle w:val="af1"/>
        <w:ind w:left="284" w:firstLine="567"/>
        <w:rPr>
          <w:sz w:val="28"/>
          <w:szCs w:val="28"/>
        </w:rPr>
      </w:pPr>
    </w:p>
    <w:p w:rsidR="007A722F" w:rsidRPr="002C6694" w:rsidRDefault="007A722F" w:rsidP="002C6694">
      <w:pPr>
        <w:pStyle w:val="af1"/>
        <w:ind w:left="284" w:firstLine="567"/>
        <w:rPr>
          <w:sz w:val="28"/>
          <w:szCs w:val="28"/>
        </w:rPr>
      </w:pPr>
    </w:p>
    <w:p w:rsidR="004E7B22" w:rsidRPr="002C6694" w:rsidRDefault="004E7B22" w:rsidP="002C6694">
      <w:pPr>
        <w:pStyle w:val="af1"/>
        <w:ind w:left="284" w:firstLine="567"/>
        <w:rPr>
          <w:sz w:val="28"/>
          <w:szCs w:val="28"/>
        </w:rPr>
      </w:pPr>
    </w:p>
    <w:p w:rsidR="003F4011" w:rsidRPr="002C6694" w:rsidRDefault="003F4011" w:rsidP="002C6694">
      <w:pPr>
        <w:pStyle w:val="af1"/>
        <w:ind w:left="284" w:firstLine="567"/>
        <w:rPr>
          <w:sz w:val="28"/>
          <w:szCs w:val="28"/>
        </w:rPr>
      </w:pPr>
    </w:p>
    <w:p w:rsidR="003F4011" w:rsidRPr="002C6694" w:rsidRDefault="003F4011" w:rsidP="002C6694">
      <w:pPr>
        <w:pStyle w:val="af1"/>
        <w:ind w:left="284" w:firstLine="567"/>
        <w:rPr>
          <w:sz w:val="28"/>
          <w:szCs w:val="28"/>
        </w:rPr>
      </w:pPr>
    </w:p>
    <w:p w:rsidR="004E7B22" w:rsidRPr="002C6694" w:rsidRDefault="004E7B22" w:rsidP="002C6694">
      <w:pPr>
        <w:ind w:left="284" w:firstLine="567"/>
        <w:jc w:val="center"/>
        <w:rPr>
          <w:bCs/>
          <w:spacing w:val="2"/>
          <w:sz w:val="28"/>
          <w:szCs w:val="28"/>
          <w:shd w:val="clear" w:color="auto" w:fill="FFFFFF"/>
        </w:rPr>
      </w:pPr>
    </w:p>
    <w:p w:rsidR="004E7B22" w:rsidRPr="002C6694" w:rsidRDefault="004E7B22" w:rsidP="002C6694">
      <w:pPr>
        <w:ind w:left="284" w:firstLine="567"/>
        <w:jc w:val="center"/>
        <w:rPr>
          <w:bCs/>
          <w:spacing w:val="2"/>
          <w:sz w:val="28"/>
          <w:szCs w:val="28"/>
          <w:shd w:val="clear" w:color="auto" w:fill="FFFFFF"/>
        </w:rPr>
      </w:pPr>
      <w:r w:rsidRPr="002C6694">
        <w:rPr>
          <w:bCs/>
          <w:spacing w:val="2"/>
          <w:sz w:val="28"/>
          <w:szCs w:val="28"/>
          <w:shd w:val="clear" w:color="auto" w:fill="FFFFFF"/>
        </w:rPr>
        <w:t>Заявление об аннулировании разрешения на установку рекламной конструкции</w:t>
      </w:r>
    </w:p>
    <w:p w:rsidR="007A722F" w:rsidRPr="002C6694" w:rsidRDefault="004E7B22" w:rsidP="002C6694">
      <w:pPr>
        <w:ind w:left="284" w:firstLine="567"/>
        <w:rPr>
          <w:spacing w:val="2"/>
          <w:sz w:val="28"/>
          <w:szCs w:val="28"/>
          <w:shd w:val="clear" w:color="auto" w:fill="FFFFFF"/>
        </w:rPr>
      </w:pPr>
      <w:r w:rsidRPr="002C6694">
        <w:rPr>
          <w:spacing w:val="2"/>
          <w:sz w:val="28"/>
          <w:szCs w:val="28"/>
        </w:rPr>
        <w:br/>
      </w:r>
      <w:r w:rsidRPr="002C6694">
        <w:rPr>
          <w:spacing w:val="2"/>
          <w:sz w:val="28"/>
          <w:szCs w:val="28"/>
          <w:shd w:val="clear" w:color="auto" w:fill="FFFFFF"/>
        </w:rPr>
        <w:t>Регистрационный номер разрешения: ______________________</w:t>
      </w:r>
    </w:p>
    <w:p w:rsidR="004E7B22" w:rsidRPr="002C6694" w:rsidRDefault="00CE46D0" w:rsidP="002C6694">
      <w:pPr>
        <w:ind w:left="284" w:firstLine="567"/>
        <w:rPr>
          <w:spacing w:val="2"/>
          <w:sz w:val="28"/>
          <w:szCs w:val="28"/>
          <w:shd w:val="clear" w:color="auto" w:fill="FFFFFF"/>
        </w:rPr>
      </w:pPr>
      <w:r w:rsidRPr="002C6694">
        <w:rPr>
          <w:spacing w:val="2"/>
          <w:sz w:val="28"/>
          <w:szCs w:val="28"/>
          <w:shd w:val="clear" w:color="auto" w:fill="FFFFFF"/>
        </w:rPr>
        <w:t>Дата выдачи разрешения:</w:t>
      </w:r>
      <w:r w:rsidR="004E7B22" w:rsidRPr="002C6694">
        <w:rPr>
          <w:spacing w:val="2"/>
          <w:sz w:val="28"/>
          <w:szCs w:val="28"/>
          <w:shd w:val="clear" w:color="auto" w:fill="FFFFFF"/>
        </w:rPr>
        <w:t>_____________________</w:t>
      </w:r>
      <w:r w:rsidR="007A722F" w:rsidRPr="002C6694">
        <w:rPr>
          <w:spacing w:val="2"/>
          <w:sz w:val="28"/>
          <w:szCs w:val="28"/>
          <w:shd w:val="clear" w:color="auto" w:fill="FFFFFF"/>
        </w:rPr>
        <w:t>______</w:t>
      </w:r>
      <w:r w:rsidR="004E7B22" w:rsidRPr="002C6694">
        <w:rPr>
          <w:spacing w:val="2"/>
          <w:sz w:val="28"/>
          <w:szCs w:val="28"/>
          <w:shd w:val="clear" w:color="auto" w:fill="FFFFFF"/>
        </w:rPr>
        <w:t>_________________</w:t>
      </w:r>
      <w:r w:rsidR="004E7B22" w:rsidRPr="002C6694">
        <w:rPr>
          <w:spacing w:val="2"/>
          <w:sz w:val="28"/>
          <w:szCs w:val="28"/>
        </w:rPr>
        <w:br/>
      </w:r>
      <w:r w:rsidR="004E7B22" w:rsidRPr="002C6694">
        <w:rPr>
          <w:spacing w:val="2"/>
          <w:sz w:val="28"/>
          <w:szCs w:val="28"/>
          <w:shd w:val="clear" w:color="auto" w:fill="FFFFFF"/>
        </w:rPr>
        <w:t>Наименование владельца рекламной конструкции: ________________________</w:t>
      </w:r>
      <w:r w:rsidR="007A722F" w:rsidRPr="002C6694">
        <w:rPr>
          <w:spacing w:val="2"/>
          <w:sz w:val="28"/>
          <w:szCs w:val="28"/>
          <w:shd w:val="clear" w:color="auto" w:fill="FFFFFF"/>
        </w:rPr>
        <w:t>______________________________________</w:t>
      </w:r>
      <w:r w:rsidR="004E7B22" w:rsidRPr="002C6694">
        <w:rPr>
          <w:spacing w:val="2"/>
          <w:sz w:val="28"/>
          <w:szCs w:val="28"/>
          <w:shd w:val="clear" w:color="auto" w:fill="FFFFFF"/>
        </w:rPr>
        <w:t>__</w:t>
      </w:r>
    </w:p>
    <w:p w:rsidR="004E7B22" w:rsidRPr="002C6694" w:rsidRDefault="004E7B22" w:rsidP="002C6694">
      <w:pPr>
        <w:ind w:left="284" w:firstLine="567"/>
        <w:rPr>
          <w:spacing w:val="2"/>
          <w:sz w:val="28"/>
          <w:szCs w:val="28"/>
          <w:shd w:val="clear" w:color="auto" w:fill="FFFFFF"/>
        </w:rPr>
      </w:pPr>
      <w:r w:rsidRPr="002C6694">
        <w:rPr>
          <w:spacing w:val="2"/>
          <w:sz w:val="28"/>
          <w:szCs w:val="28"/>
          <w:shd w:val="clear" w:color="auto" w:fill="FFFFFF"/>
        </w:rPr>
        <w:t>Адрес владельца рекламной конструкции:</w:t>
      </w:r>
      <w:r w:rsidRPr="002C6694">
        <w:rPr>
          <w:spacing w:val="2"/>
          <w:sz w:val="28"/>
          <w:szCs w:val="28"/>
        </w:rPr>
        <w:br/>
      </w:r>
      <w:r w:rsidRPr="002C6694">
        <w:rPr>
          <w:spacing w:val="2"/>
          <w:sz w:val="28"/>
          <w:szCs w:val="28"/>
          <w:shd w:val="clear" w:color="auto" w:fill="FFFFFF"/>
        </w:rPr>
        <w:t>_________________________________</w:t>
      </w:r>
      <w:r w:rsidRPr="002C6694">
        <w:rPr>
          <w:spacing w:val="2"/>
          <w:sz w:val="28"/>
          <w:szCs w:val="28"/>
        </w:rPr>
        <w:br/>
      </w:r>
      <w:r w:rsidRPr="002C6694">
        <w:rPr>
          <w:spacing w:val="2"/>
          <w:sz w:val="28"/>
          <w:szCs w:val="28"/>
          <w:shd w:val="clear" w:color="auto" w:fill="FFFFFF"/>
        </w:rPr>
        <w:t>Адрес и место установки рекламной конструкции:_______________________</w:t>
      </w:r>
      <w:r w:rsidRPr="002C6694">
        <w:rPr>
          <w:spacing w:val="2"/>
          <w:sz w:val="28"/>
          <w:szCs w:val="28"/>
        </w:rPr>
        <w:br/>
      </w:r>
      <w:r w:rsidRPr="002C6694">
        <w:rPr>
          <w:spacing w:val="2"/>
          <w:sz w:val="28"/>
          <w:szCs w:val="28"/>
          <w:shd w:val="clear" w:color="auto" w:fill="FFFFFF"/>
        </w:rPr>
        <w:t>Собственник недвижимого имущества, к которому присоединяется рекламная конструкция:___________________________________________</w:t>
      </w:r>
      <w:r w:rsidRPr="002C6694">
        <w:rPr>
          <w:spacing w:val="2"/>
          <w:sz w:val="28"/>
          <w:szCs w:val="28"/>
        </w:rPr>
        <w:br/>
      </w:r>
      <w:r w:rsidRPr="002C6694">
        <w:rPr>
          <w:spacing w:val="2"/>
          <w:sz w:val="28"/>
          <w:szCs w:val="28"/>
          <w:shd w:val="clear" w:color="auto" w:fill="FFFFFF"/>
        </w:rPr>
        <w:t>Тип и формат рекламной конструкции: ________________________________</w:t>
      </w:r>
      <w:r w:rsidRPr="002C6694">
        <w:rPr>
          <w:spacing w:val="2"/>
          <w:sz w:val="28"/>
          <w:szCs w:val="28"/>
        </w:rPr>
        <w:br/>
      </w:r>
      <w:r w:rsidRPr="002C6694">
        <w:rPr>
          <w:spacing w:val="2"/>
          <w:sz w:val="28"/>
          <w:szCs w:val="28"/>
          <w:shd w:val="clear" w:color="auto" w:fill="FFFFFF"/>
        </w:rPr>
        <w:t>Площадь информационного поля: ________________ кв.м.</w:t>
      </w:r>
      <w:r w:rsidRPr="002C6694">
        <w:rPr>
          <w:spacing w:val="2"/>
          <w:sz w:val="28"/>
          <w:szCs w:val="28"/>
        </w:rPr>
        <w:br/>
      </w:r>
      <w:r w:rsidRPr="002C6694">
        <w:rPr>
          <w:spacing w:val="2"/>
          <w:sz w:val="28"/>
          <w:szCs w:val="28"/>
          <w:shd w:val="clear" w:color="auto" w:fill="FFFFFF"/>
        </w:rPr>
        <w:t>Причины аннулирования разрешения:___________________________________</w:t>
      </w:r>
    </w:p>
    <w:p w:rsidR="004E7B22" w:rsidRPr="002C6694" w:rsidRDefault="004E7B22" w:rsidP="002C6694">
      <w:pPr>
        <w:ind w:left="284" w:firstLine="567"/>
        <w:jc w:val="both"/>
        <w:rPr>
          <w:spacing w:val="2"/>
          <w:sz w:val="28"/>
          <w:szCs w:val="28"/>
          <w:shd w:val="clear" w:color="auto" w:fill="FFFFFF"/>
        </w:rPr>
      </w:pPr>
    </w:p>
    <w:p w:rsidR="004E7B22" w:rsidRPr="002C6694" w:rsidRDefault="004E7B22" w:rsidP="002C6694">
      <w:pPr>
        <w:ind w:left="284" w:firstLine="567"/>
        <w:jc w:val="both"/>
        <w:rPr>
          <w:spacing w:val="2"/>
          <w:sz w:val="28"/>
          <w:szCs w:val="28"/>
          <w:shd w:val="clear" w:color="auto" w:fill="FFFFFF"/>
        </w:rPr>
      </w:pPr>
    </w:p>
    <w:p w:rsidR="004E7B22" w:rsidRPr="002C6694" w:rsidRDefault="004E7B22" w:rsidP="002C6694">
      <w:pPr>
        <w:ind w:left="284" w:firstLine="567"/>
        <w:jc w:val="both"/>
        <w:rPr>
          <w:spacing w:val="2"/>
          <w:sz w:val="28"/>
          <w:szCs w:val="28"/>
          <w:shd w:val="clear" w:color="auto" w:fill="FFFFFF"/>
        </w:rPr>
      </w:pPr>
      <w:r w:rsidRPr="002C6694">
        <w:rPr>
          <w:spacing w:val="2"/>
          <w:sz w:val="28"/>
          <w:szCs w:val="28"/>
          <w:shd w:val="clear" w:color="auto" w:fill="FFFFFF"/>
        </w:rPr>
        <w:t>_______</w:t>
      </w:r>
      <w:r w:rsidR="00CE46D0" w:rsidRPr="002C6694">
        <w:rPr>
          <w:spacing w:val="2"/>
          <w:sz w:val="28"/>
          <w:szCs w:val="28"/>
          <w:shd w:val="clear" w:color="auto" w:fill="FFFFFF"/>
        </w:rPr>
        <w:t>_______</w:t>
      </w:r>
      <w:r w:rsidRPr="002C6694">
        <w:rPr>
          <w:spacing w:val="2"/>
          <w:sz w:val="28"/>
          <w:szCs w:val="28"/>
          <w:shd w:val="clear" w:color="auto" w:fill="FFFFFF"/>
        </w:rPr>
        <w:t xml:space="preserve">           __________________                      _______________</w:t>
      </w:r>
    </w:p>
    <w:p w:rsidR="003F4011" w:rsidRPr="002C6694" w:rsidRDefault="002C6694" w:rsidP="002C6694">
      <w:pPr>
        <w:pStyle w:val="af1"/>
        <w:rPr>
          <w:sz w:val="24"/>
          <w:szCs w:val="24"/>
        </w:rPr>
      </w:pPr>
      <w:r>
        <w:rPr>
          <w:sz w:val="24"/>
          <w:szCs w:val="24"/>
        </w:rPr>
        <w:t xml:space="preserve">                         </w:t>
      </w:r>
      <w:r w:rsidR="004E7B22" w:rsidRPr="002C6694">
        <w:rPr>
          <w:sz w:val="24"/>
          <w:szCs w:val="24"/>
        </w:rPr>
        <w:t xml:space="preserve">  дата                        </w:t>
      </w:r>
      <w:r w:rsidR="00CE46D0" w:rsidRPr="002C6694">
        <w:rPr>
          <w:sz w:val="24"/>
          <w:szCs w:val="24"/>
        </w:rPr>
        <w:t xml:space="preserve">        </w:t>
      </w:r>
      <w:r w:rsidR="004E7B22" w:rsidRPr="002C6694">
        <w:rPr>
          <w:sz w:val="24"/>
          <w:szCs w:val="24"/>
        </w:rPr>
        <w:t xml:space="preserve">  подпись                                           расшифровка подписи</w:t>
      </w:r>
    </w:p>
    <w:p w:rsidR="003F4011" w:rsidRPr="002C6694" w:rsidRDefault="003F4011" w:rsidP="002C6694">
      <w:pPr>
        <w:pStyle w:val="af1"/>
        <w:ind w:left="284" w:firstLine="567"/>
        <w:rPr>
          <w:sz w:val="24"/>
          <w:szCs w:val="24"/>
        </w:rPr>
      </w:pPr>
    </w:p>
    <w:p w:rsidR="003F4011" w:rsidRPr="002C6694" w:rsidRDefault="003F4011" w:rsidP="002C6694">
      <w:pPr>
        <w:pStyle w:val="af1"/>
        <w:ind w:left="284" w:firstLine="567"/>
        <w:rPr>
          <w:sz w:val="28"/>
          <w:szCs w:val="28"/>
        </w:rPr>
      </w:pPr>
    </w:p>
    <w:p w:rsidR="003F4011" w:rsidRPr="002C6694" w:rsidRDefault="003F4011" w:rsidP="002C6694">
      <w:pPr>
        <w:pStyle w:val="af1"/>
        <w:ind w:left="284" w:firstLine="567"/>
        <w:rPr>
          <w:sz w:val="28"/>
          <w:szCs w:val="28"/>
        </w:rPr>
      </w:pPr>
    </w:p>
    <w:p w:rsidR="00485739" w:rsidRPr="002C6694" w:rsidRDefault="00276534" w:rsidP="002C6694">
      <w:pPr>
        <w:pStyle w:val="af1"/>
        <w:ind w:left="284" w:firstLine="567"/>
        <w:rPr>
          <w:rFonts w:ascii="Courier New" w:hAnsi="Courier New" w:cs="Courier New"/>
          <w:sz w:val="28"/>
          <w:szCs w:val="28"/>
        </w:rPr>
      </w:pPr>
      <w:r w:rsidRPr="00276534">
        <w:rPr>
          <w:sz w:val="28"/>
          <w:szCs w:val="28"/>
        </w:rPr>
        <w:pict>
          <v:shape id="_x0000_s1027" type="#_x0000_t202" style="position:absolute;left:0;text-align:left;margin-left:287.65pt;margin-top:-4.2pt;width:206.15pt;height:103.2pt;z-index:251657216;mso-wrap-distance-right:0" stroked="f">
            <v:fill opacity="0" color2="black"/>
            <v:textbox inset="0,0,0,0">
              <w:txbxContent>
                <w:tbl>
                  <w:tblPr>
                    <w:tblW w:w="0" w:type="auto"/>
                    <w:tblInd w:w="108" w:type="dxa"/>
                    <w:tblLayout w:type="fixed"/>
                    <w:tblLook w:val="0000"/>
                  </w:tblPr>
                  <w:tblGrid>
                    <w:gridCol w:w="3793"/>
                  </w:tblGrid>
                  <w:tr w:rsidR="00A757A4">
                    <w:trPr>
                      <w:trHeight w:val="1701"/>
                    </w:trPr>
                    <w:tc>
                      <w:tcPr>
                        <w:tcW w:w="3793" w:type="dxa"/>
                        <w:shd w:val="clear" w:color="auto" w:fill="auto"/>
                      </w:tcPr>
                      <w:p w:rsidR="00A757A4" w:rsidRDefault="00A757A4">
                        <w:pPr>
                          <w:pStyle w:val="af4"/>
                          <w:tabs>
                            <w:tab w:val="left" w:pos="4536"/>
                          </w:tabs>
                          <w:jc w:val="left"/>
                        </w:pPr>
                      </w:p>
                    </w:tc>
                  </w:tr>
                </w:tbl>
                <w:p w:rsidR="00A757A4" w:rsidRDefault="00A757A4">
                  <w:r>
                    <w:t xml:space="preserve"> </w:t>
                  </w:r>
                </w:p>
              </w:txbxContent>
            </v:textbox>
            <w10:wrap type="square"/>
          </v:shape>
        </w:pict>
      </w:r>
      <w:r w:rsidR="00CA311B" w:rsidRPr="002C6694">
        <w:rPr>
          <w:sz w:val="28"/>
          <w:szCs w:val="28"/>
        </w:rPr>
        <w:t xml:space="preserve">                   </w:t>
      </w:r>
      <w:r w:rsidR="00CA311B" w:rsidRPr="002C6694">
        <w:rPr>
          <w:rFonts w:ascii="Courier New" w:hAnsi="Courier New" w:cs="Courier New"/>
          <w:sz w:val="28"/>
          <w:szCs w:val="28"/>
        </w:rPr>
        <w:t xml:space="preserve">             </w:t>
      </w:r>
    </w:p>
    <w:p w:rsidR="00CE46D0" w:rsidRPr="002C6694" w:rsidRDefault="00CE46D0" w:rsidP="002C6694">
      <w:pPr>
        <w:ind w:left="284" w:firstLine="567"/>
        <w:rPr>
          <w:rFonts w:ascii="Courier New" w:hAnsi="Courier New" w:cs="Courier New"/>
          <w:sz w:val="28"/>
          <w:szCs w:val="28"/>
        </w:rPr>
        <w:sectPr w:rsidR="00CE46D0" w:rsidRPr="002C6694" w:rsidSect="002C6694">
          <w:type w:val="continuous"/>
          <w:pgSz w:w="11906" w:h="16838"/>
          <w:pgMar w:top="559" w:right="559" w:bottom="567" w:left="567" w:header="709" w:footer="720" w:gutter="0"/>
          <w:cols w:space="720"/>
          <w:docGrid w:linePitch="600" w:charSpace="40960"/>
        </w:sectPr>
      </w:pPr>
    </w:p>
    <w:p w:rsidR="00485739" w:rsidRPr="002C6694" w:rsidRDefault="00485739" w:rsidP="002C6694">
      <w:pPr>
        <w:ind w:left="284" w:firstLine="567"/>
        <w:rPr>
          <w:rFonts w:ascii="Courier New" w:hAnsi="Courier New" w:cs="Courier New"/>
          <w:sz w:val="28"/>
          <w:szCs w:val="28"/>
        </w:rPr>
      </w:pPr>
    </w:p>
    <w:sectPr w:rsidR="00485739" w:rsidRPr="002C6694" w:rsidSect="002C6694">
      <w:type w:val="continuous"/>
      <w:pgSz w:w="11906" w:h="16838"/>
      <w:pgMar w:top="559" w:right="559" w:bottom="567" w:left="567" w:header="709"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C71" w:rsidRDefault="00F31C71">
      <w:r>
        <w:separator/>
      </w:r>
    </w:p>
  </w:endnote>
  <w:endnote w:type="continuationSeparator" w:id="0">
    <w:p w:rsidR="00F31C71" w:rsidRDefault="00F31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altName w:val="Times New Roman"/>
    <w:panose1 w:val="05010000000000000000"/>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C71" w:rsidRDefault="00F31C71">
      <w:r>
        <w:separator/>
      </w:r>
    </w:p>
  </w:footnote>
  <w:footnote w:type="continuationSeparator" w:id="0">
    <w:p w:rsidR="00F31C71" w:rsidRDefault="00F31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7A4" w:rsidRDefault="00A757A4">
    <w:pPr>
      <w:pStyle w:val="af"/>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35903ED4"/>
    <w:name w:val="WW8Num1"/>
    <w:lvl w:ilvl="0">
      <w:start w:val="1"/>
      <w:numFmt w:val="decimal"/>
      <w:lvlText w:val="%1)"/>
      <w:lvlJc w:val="left"/>
      <w:pPr>
        <w:tabs>
          <w:tab w:val="num" w:pos="0"/>
        </w:tabs>
        <w:ind w:left="720" w:hanging="360"/>
      </w:pPr>
      <w:rPr>
        <w:rFonts w:hint="default"/>
        <w:sz w:val="22"/>
        <w:szCs w:val="22"/>
      </w:rPr>
    </w:lvl>
  </w:abstractNum>
  <w:abstractNum w:abstractNumId="1">
    <w:nsid w:val="00000002"/>
    <w:multiLevelType w:val="multilevel"/>
    <w:tmpl w:val="D46A732E"/>
    <w:name w:val="WW8Num2"/>
    <w:lvl w:ilvl="0">
      <w:start w:val="1"/>
      <w:numFmt w:val="decimal"/>
      <w:lvlText w:val="%1."/>
      <w:lvlJc w:val="left"/>
      <w:pPr>
        <w:tabs>
          <w:tab w:val="num" w:pos="0"/>
        </w:tabs>
        <w:ind w:left="720" w:hanging="360"/>
      </w:pPr>
      <w:rPr>
        <w:rFonts w:hint="default"/>
        <w:color w:val="auto"/>
        <w:sz w:val="24"/>
        <w:szCs w:val="24"/>
      </w:rPr>
    </w:lvl>
    <w:lvl w:ilvl="1">
      <w:start w:val="1"/>
      <w:numFmt w:val="decimal"/>
      <w:lvlText w:val="%1.%2."/>
      <w:lvlJc w:val="left"/>
      <w:pPr>
        <w:tabs>
          <w:tab w:val="num" w:pos="0"/>
        </w:tabs>
        <w:ind w:left="1259" w:hanging="720"/>
      </w:pPr>
      <w:rPr>
        <w:rFonts w:hint="default"/>
        <w:color w:val="auto"/>
        <w:sz w:val="24"/>
        <w:szCs w:val="24"/>
      </w:rPr>
    </w:lvl>
    <w:lvl w:ilvl="2">
      <w:start w:val="1"/>
      <w:numFmt w:val="decimal"/>
      <w:lvlText w:val="%1.%2.%3."/>
      <w:lvlJc w:val="left"/>
      <w:pPr>
        <w:tabs>
          <w:tab w:val="num" w:pos="0"/>
        </w:tabs>
        <w:ind w:left="1438" w:hanging="720"/>
      </w:pPr>
      <w:rPr>
        <w:rFonts w:hint="default"/>
        <w:color w:val="A6A6A6"/>
        <w:sz w:val="24"/>
        <w:szCs w:val="24"/>
      </w:rPr>
    </w:lvl>
    <w:lvl w:ilvl="3">
      <w:start w:val="1"/>
      <w:numFmt w:val="decimal"/>
      <w:lvlText w:val="%1.%2.%3.%4."/>
      <w:lvlJc w:val="left"/>
      <w:pPr>
        <w:tabs>
          <w:tab w:val="num" w:pos="0"/>
        </w:tabs>
        <w:ind w:left="1977" w:hanging="1080"/>
      </w:pPr>
      <w:rPr>
        <w:rFonts w:hint="default"/>
        <w:color w:val="A6A6A6"/>
        <w:sz w:val="24"/>
        <w:szCs w:val="24"/>
      </w:rPr>
    </w:lvl>
    <w:lvl w:ilvl="4">
      <w:start w:val="1"/>
      <w:numFmt w:val="decimal"/>
      <w:lvlText w:val="%1.%2.%3.%4.%5."/>
      <w:lvlJc w:val="left"/>
      <w:pPr>
        <w:tabs>
          <w:tab w:val="num" w:pos="0"/>
        </w:tabs>
        <w:ind w:left="2156" w:hanging="1080"/>
      </w:pPr>
      <w:rPr>
        <w:rFonts w:hint="default"/>
        <w:color w:val="A6A6A6"/>
        <w:sz w:val="24"/>
        <w:szCs w:val="24"/>
      </w:rPr>
    </w:lvl>
    <w:lvl w:ilvl="5">
      <w:start w:val="1"/>
      <w:numFmt w:val="decimal"/>
      <w:lvlText w:val="%1.%2.%3.%4.%5.%6."/>
      <w:lvlJc w:val="left"/>
      <w:pPr>
        <w:tabs>
          <w:tab w:val="num" w:pos="0"/>
        </w:tabs>
        <w:ind w:left="2695" w:hanging="1440"/>
      </w:pPr>
      <w:rPr>
        <w:rFonts w:hint="default"/>
        <w:color w:val="A6A6A6"/>
        <w:sz w:val="24"/>
        <w:szCs w:val="24"/>
      </w:rPr>
    </w:lvl>
    <w:lvl w:ilvl="6">
      <w:start w:val="1"/>
      <w:numFmt w:val="decimal"/>
      <w:lvlText w:val="%1.%2.%3.%4.%5.%6.%7."/>
      <w:lvlJc w:val="left"/>
      <w:pPr>
        <w:tabs>
          <w:tab w:val="num" w:pos="0"/>
        </w:tabs>
        <w:ind w:left="3234" w:hanging="1800"/>
      </w:pPr>
      <w:rPr>
        <w:rFonts w:hint="default"/>
        <w:color w:val="A6A6A6"/>
        <w:sz w:val="24"/>
        <w:szCs w:val="24"/>
      </w:rPr>
    </w:lvl>
    <w:lvl w:ilvl="7">
      <w:start w:val="1"/>
      <w:numFmt w:val="decimal"/>
      <w:lvlText w:val="%1.%2.%3.%4.%5.%6.%7.%8."/>
      <w:lvlJc w:val="left"/>
      <w:pPr>
        <w:tabs>
          <w:tab w:val="num" w:pos="0"/>
        </w:tabs>
        <w:ind w:left="3413" w:hanging="1800"/>
      </w:pPr>
      <w:rPr>
        <w:rFonts w:hint="default"/>
        <w:color w:val="A6A6A6"/>
        <w:sz w:val="24"/>
        <w:szCs w:val="24"/>
      </w:rPr>
    </w:lvl>
    <w:lvl w:ilvl="8">
      <w:start w:val="1"/>
      <w:numFmt w:val="decimal"/>
      <w:lvlText w:val="%1.%2.%3.%4.%5.%6.%7.%8.%9."/>
      <w:lvlJc w:val="left"/>
      <w:pPr>
        <w:tabs>
          <w:tab w:val="num" w:pos="0"/>
        </w:tabs>
        <w:ind w:left="3952" w:hanging="2160"/>
      </w:pPr>
      <w:rPr>
        <w:rFonts w:hint="default"/>
        <w:color w:val="A6A6A6"/>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rPr>
        <w:rFonts w:hint="default"/>
        <w:color w:val="000000"/>
        <w:sz w:val="20"/>
        <w:szCs w:val="20"/>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C86F72"/>
    <w:rsid w:val="000C51AE"/>
    <w:rsid w:val="001344DE"/>
    <w:rsid w:val="00182F60"/>
    <w:rsid w:val="001B7E61"/>
    <w:rsid w:val="001D1611"/>
    <w:rsid w:val="00261C5D"/>
    <w:rsid w:val="00276534"/>
    <w:rsid w:val="0027789B"/>
    <w:rsid w:val="002C6694"/>
    <w:rsid w:val="002C7AA1"/>
    <w:rsid w:val="00324188"/>
    <w:rsid w:val="003740DF"/>
    <w:rsid w:val="003C14A9"/>
    <w:rsid w:val="003F4011"/>
    <w:rsid w:val="004470EE"/>
    <w:rsid w:val="004550FE"/>
    <w:rsid w:val="00485739"/>
    <w:rsid w:val="004E7B22"/>
    <w:rsid w:val="005109B4"/>
    <w:rsid w:val="00570071"/>
    <w:rsid w:val="00616F4F"/>
    <w:rsid w:val="006239B0"/>
    <w:rsid w:val="006525A0"/>
    <w:rsid w:val="0069530F"/>
    <w:rsid w:val="00785402"/>
    <w:rsid w:val="007A722F"/>
    <w:rsid w:val="00843F35"/>
    <w:rsid w:val="00847CED"/>
    <w:rsid w:val="00880A38"/>
    <w:rsid w:val="008E7585"/>
    <w:rsid w:val="009377BE"/>
    <w:rsid w:val="009A1739"/>
    <w:rsid w:val="009B6DD7"/>
    <w:rsid w:val="009E125A"/>
    <w:rsid w:val="00A10203"/>
    <w:rsid w:val="00A13BA1"/>
    <w:rsid w:val="00A23B82"/>
    <w:rsid w:val="00A723D5"/>
    <w:rsid w:val="00A757A4"/>
    <w:rsid w:val="00AA2395"/>
    <w:rsid w:val="00B87037"/>
    <w:rsid w:val="00BA2A61"/>
    <w:rsid w:val="00C86F72"/>
    <w:rsid w:val="00CA311B"/>
    <w:rsid w:val="00CA7020"/>
    <w:rsid w:val="00CE46D0"/>
    <w:rsid w:val="00D02A86"/>
    <w:rsid w:val="00D8521D"/>
    <w:rsid w:val="00D97AD8"/>
    <w:rsid w:val="00EB2CF6"/>
    <w:rsid w:val="00EE0886"/>
    <w:rsid w:val="00F31C71"/>
    <w:rsid w:val="00F60CB2"/>
    <w:rsid w:val="00FD5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739"/>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85739"/>
    <w:rPr>
      <w:rFonts w:hint="default"/>
      <w:sz w:val="24"/>
      <w:szCs w:val="24"/>
    </w:rPr>
  </w:style>
  <w:style w:type="character" w:customStyle="1" w:styleId="WW8Num2z0">
    <w:name w:val="WW8Num2z0"/>
    <w:rsid w:val="00485739"/>
    <w:rPr>
      <w:rFonts w:hint="default"/>
      <w:color w:val="A6A6A6"/>
      <w:sz w:val="24"/>
      <w:szCs w:val="24"/>
    </w:rPr>
  </w:style>
  <w:style w:type="character" w:customStyle="1" w:styleId="WW8Num3z0">
    <w:name w:val="WW8Num3z0"/>
    <w:rsid w:val="00485739"/>
    <w:rPr>
      <w:rFonts w:hint="default"/>
    </w:rPr>
  </w:style>
  <w:style w:type="character" w:customStyle="1" w:styleId="WW8Num3z1">
    <w:name w:val="WW8Num3z1"/>
    <w:rsid w:val="00485739"/>
  </w:style>
  <w:style w:type="character" w:customStyle="1" w:styleId="WW8Num3z2">
    <w:name w:val="WW8Num3z2"/>
    <w:rsid w:val="00485739"/>
  </w:style>
  <w:style w:type="character" w:customStyle="1" w:styleId="WW8Num3z3">
    <w:name w:val="WW8Num3z3"/>
    <w:rsid w:val="00485739"/>
  </w:style>
  <w:style w:type="character" w:customStyle="1" w:styleId="WW8Num3z4">
    <w:name w:val="WW8Num3z4"/>
    <w:rsid w:val="00485739"/>
  </w:style>
  <w:style w:type="character" w:customStyle="1" w:styleId="WW8Num3z5">
    <w:name w:val="WW8Num3z5"/>
    <w:rsid w:val="00485739"/>
  </w:style>
  <w:style w:type="character" w:customStyle="1" w:styleId="WW8Num3z6">
    <w:name w:val="WW8Num3z6"/>
    <w:rsid w:val="00485739"/>
  </w:style>
  <w:style w:type="character" w:customStyle="1" w:styleId="WW8Num3z7">
    <w:name w:val="WW8Num3z7"/>
    <w:rsid w:val="00485739"/>
  </w:style>
  <w:style w:type="character" w:customStyle="1" w:styleId="WW8Num3z8">
    <w:name w:val="WW8Num3z8"/>
    <w:rsid w:val="00485739"/>
  </w:style>
  <w:style w:type="character" w:customStyle="1" w:styleId="WW8Num4z0">
    <w:name w:val="WW8Num4z0"/>
    <w:rsid w:val="00485739"/>
    <w:rPr>
      <w:rFonts w:hint="default"/>
      <w:color w:val="000000"/>
      <w:sz w:val="20"/>
      <w:szCs w:val="20"/>
    </w:rPr>
  </w:style>
  <w:style w:type="character" w:customStyle="1" w:styleId="WW8Num4z1">
    <w:name w:val="WW8Num4z1"/>
    <w:rsid w:val="00485739"/>
  </w:style>
  <w:style w:type="character" w:customStyle="1" w:styleId="WW8Num4z2">
    <w:name w:val="WW8Num4z2"/>
    <w:rsid w:val="00485739"/>
  </w:style>
  <w:style w:type="character" w:customStyle="1" w:styleId="WW8Num4z3">
    <w:name w:val="WW8Num4z3"/>
    <w:rsid w:val="00485739"/>
  </w:style>
  <w:style w:type="character" w:customStyle="1" w:styleId="WW8Num4z4">
    <w:name w:val="WW8Num4z4"/>
    <w:rsid w:val="00485739"/>
  </w:style>
  <w:style w:type="character" w:customStyle="1" w:styleId="WW8Num4z5">
    <w:name w:val="WW8Num4z5"/>
    <w:rsid w:val="00485739"/>
  </w:style>
  <w:style w:type="character" w:customStyle="1" w:styleId="WW8Num4z6">
    <w:name w:val="WW8Num4z6"/>
    <w:rsid w:val="00485739"/>
  </w:style>
  <w:style w:type="character" w:customStyle="1" w:styleId="WW8Num4z7">
    <w:name w:val="WW8Num4z7"/>
    <w:rsid w:val="00485739"/>
  </w:style>
  <w:style w:type="character" w:customStyle="1" w:styleId="WW8Num4z8">
    <w:name w:val="WW8Num4z8"/>
    <w:rsid w:val="00485739"/>
  </w:style>
  <w:style w:type="character" w:customStyle="1" w:styleId="WW8Num5z0">
    <w:name w:val="WW8Num5z0"/>
    <w:rsid w:val="00485739"/>
  </w:style>
  <w:style w:type="character" w:customStyle="1" w:styleId="WW8Num5z1">
    <w:name w:val="WW8Num5z1"/>
    <w:rsid w:val="00485739"/>
  </w:style>
  <w:style w:type="character" w:customStyle="1" w:styleId="WW8Num5z2">
    <w:name w:val="WW8Num5z2"/>
    <w:rsid w:val="00485739"/>
    <w:rPr>
      <w:rFonts w:ascii="Times New Roman" w:hAnsi="Times New Roman" w:cs="Times New Roman"/>
      <w:sz w:val="20"/>
      <w:szCs w:val="20"/>
    </w:rPr>
  </w:style>
  <w:style w:type="character" w:customStyle="1" w:styleId="WW8Num5z3">
    <w:name w:val="WW8Num5z3"/>
    <w:rsid w:val="00485739"/>
  </w:style>
  <w:style w:type="character" w:customStyle="1" w:styleId="WW8Num5z4">
    <w:name w:val="WW8Num5z4"/>
    <w:rsid w:val="00485739"/>
  </w:style>
  <w:style w:type="character" w:customStyle="1" w:styleId="WW8Num5z5">
    <w:name w:val="WW8Num5z5"/>
    <w:rsid w:val="00485739"/>
  </w:style>
  <w:style w:type="character" w:customStyle="1" w:styleId="WW8Num5z6">
    <w:name w:val="WW8Num5z6"/>
    <w:rsid w:val="00485739"/>
  </w:style>
  <w:style w:type="character" w:customStyle="1" w:styleId="WW8Num5z7">
    <w:name w:val="WW8Num5z7"/>
    <w:rsid w:val="00485739"/>
  </w:style>
  <w:style w:type="character" w:customStyle="1" w:styleId="WW8Num5z8">
    <w:name w:val="WW8Num5z8"/>
    <w:rsid w:val="00485739"/>
  </w:style>
  <w:style w:type="character" w:customStyle="1" w:styleId="WW8Num6z0">
    <w:name w:val="WW8Num6z0"/>
    <w:rsid w:val="00485739"/>
  </w:style>
  <w:style w:type="character" w:customStyle="1" w:styleId="WW8Num7z0">
    <w:name w:val="WW8Num7z0"/>
    <w:rsid w:val="00485739"/>
  </w:style>
  <w:style w:type="character" w:customStyle="1" w:styleId="WW8Num8z0">
    <w:name w:val="WW8Num8z0"/>
    <w:rsid w:val="00485739"/>
  </w:style>
  <w:style w:type="character" w:customStyle="1" w:styleId="WW8Num8z1">
    <w:name w:val="WW8Num8z1"/>
    <w:rsid w:val="00485739"/>
  </w:style>
  <w:style w:type="character" w:customStyle="1" w:styleId="WW8Num8z2">
    <w:name w:val="WW8Num8z2"/>
    <w:rsid w:val="00485739"/>
  </w:style>
  <w:style w:type="character" w:customStyle="1" w:styleId="WW8Num8z3">
    <w:name w:val="WW8Num8z3"/>
    <w:rsid w:val="00485739"/>
  </w:style>
  <w:style w:type="character" w:customStyle="1" w:styleId="WW8Num8z4">
    <w:name w:val="WW8Num8z4"/>
    <w:rsid w:val="00485739"/>
  </w:style>
  <w:style w:type="character" w:customStyle="1" w:styleId="WW8Num8z5">
    <w:name w:val="WW8Num8z5"/>
    <w:rsid w:val="00485739"/>
  </w:style>
  <w:style w:type="character" w:customStyle="1" w:styleId="WW8Num8z6">
    <w:name w:val="WW8Num8z6"/>
    <w:rsid w:val="00485739"/>
  </w:style>
  <w:style w:type="character" w:customStyle="1" w:styleId="WW8Num8z7">
    <w:name w:val="WW8Num8z7"/>
    <w:rsid w:val="00485739"/>
  </w:style>
  <w:style w:type="character" w:customStyle="1" w:styleId="WW8Num8z8">
    <w:name w:val="WW8Num8z8"/>
    <w:rsid w:val="00485739"/>
  </w:style>
  <w:style w:type="character" w:customStyle="1" w:styleId="WW8Num9z0">
    <w:name w:val="WW8Num9z0"/>
    <w:rsid w:val="00485739"/>
  </w:style>
  <w:style w:type="character" w:customStyle="1" w:styleId="WW8Num9z1">
    <w:name w:val="WW8Num9z1"/>
    <w:rsid w:val="00485739"/>
  </w:style>
  <w:style w:type="character" w:customStyle="1" w:styleId="WW8Num9z2">
    <w:name w:val="WW8Num9z2"/>
    <w:rsid w:val="00485739"/>
  </w:style>
  <w:style w:type="character" w:customStyle="1" w:styleId="WW8Num9z3">
    <w:name w:val="WW8Num9z3"/>
    <w:rsid w:val="00485739"/>
  </w:style>
  <w:style w:type="character" w:customStyle="1" w:styleId="WW8Num9z4">
    <w:name w:val="WW8Num9z4"/>
    <w:rsid w:val="00485739"/>
  </w:style>
  <w:style w:type="character" w:customStyle="1" w:styleId="WW8Num9z5">
    <w:name w:val="WW8Num9z5"/>
    <w:rsid w:val="00485739"/>
  </w:style>
  <w:style w:type="character" w:customStyle="1" w:styleId="WW8Num9z6">
    <w:name w:val="WW8Num9z6"/>
    <w:rsid w:val="00485739"/>
  </w:style>
  <w:style w:type="character" w:customStyle="1" w:styleId="WW8Num9z7">
    <w:name w:val="WW8Num9z7"/>
    <w:rsid w:val="00485739"/>
  </w:style>
  <w:style w:type="character" w:customStyle="1" w:styleId="WW8Num9z8">
    <w:name w:val="WW8Num9z8"/>
    <w:rsid w:val="00485739"/>
  </w:style>
  <w:style w:type="character" w:customStyle="1" w:styleId="WW8Num10z0">
    <w:name w:val="WW8Num10z0"/>
    <w:rsid w:val="00485739"/>
  </w:style>
  <w:style w:type="character" w:customStyle="1" w:styleId="WW8Num10z1">
    <w:name w:val="WW8Num10z1"/>
    <w:rsid w:val="00485739"/>
  </w:style>
  <w:style w:type="character" w:customStyle="1" w:styleId="WW8Num10z2">
    <w:name w:val="WW8Num10z2"/>
    <w:rsid w:val="00485739"/>
  </w:style>
  <w:style w:type="character" w:customStyle="1" w:styleId="WW8Num10z3">
    <w:name w:val="WW8Num10z3"/>
    <w:rsid w:val="00485739"/>
  </w:style>
  <w:style w:type="character" w:customStyle="1" w:styleId="WW8Num10z4">
    <w:name w:val="WW8Num10z4"/>
    <w:rsid w:val="00485739"/>
  </w:style>
  <w:style w:type="character" w:customStyle="1" w:styleId="WW8Num10z5">
    <w:name w:val="WW8Num10z5"/>
    <w:rsid w:val="00485739"/>
  </w:style>
  <w:style w:type="character" w:customStyle="1" w:styleId="WW8Num10z6">
    <w:name w:val="WW8Num10z6"/>
    <w:rsid w:val="00485739"/>
  </w:style>
  <w:style w:type="character" w:customStyle="1" w:styleId="WW8Num10z7">
    <w:name w:val="WW8Num10z7"/>
    <w:rsid w:val="00485739"/>
  </w:style>
  <w:style w:type="character" w:customStyle="1" w:styleId="WW8Num10z8">
    <w:name w:val="WW8Num10z8"/>
    <w:rsid w:val="00485739"/>
  </w:style>
  <w:style w:type="character" w:customStyle="1" w:styleId="WW8Num6z1">
    <w:name w:val="WW8Num6z1"/>
    <w:rsid w:val="00485739"/>
  </w:style>
  <w:style w:type="character" w:customStyle="1" w:styleId="WW8Num6z2">
    <w:name w:val="WW8Num6z2"/>
    <w:rsid w:val="00485739"/>
  </w:style>
  <w:style w:type="character" w:customStyle="1" w:styleId="WW8Num6z3">
    <w:name w:val="WW8Num6z3"/>
    <w:rsid w:val="00485739"/>
  </w:style>
  <w:style w:type="character" w:customStyle="1" w:styleId="WW8Num6z4">
    <w:name w:val="WW8Num6z4"/>
    <w:rsid w:val="00485739"/>
  </w:style>
  <w:style w:type="character" w:customStyle="1" w:styleId="WW8Num6z5">
    <w:name w:val="WW8Num6z5"/>
    <w:rsid w:val="00485739"/>
  </w:style>
  <w:style w:type="character" w:customStyle="1" w:styleId="WW8Num6z6">
    <w:name w:val="WW8Num6z6"/>
    <w:rsid w:val="00485739"/>
  </w:style>
  <w:style w:type="character" w:customStyle="1" w:styleId="WW8Num6z7">
    <w:name w:val="WW8Num6z7"/>
    <w:rsid w:val="00485739"/>
  </w:style>
  <w:style w:type="character" w:customStyle="1" w:styleId="WW8Num6z8">
    <w:name w:val="WW8Num6z8"/>
    <w:rsid w:val="00485739"/>
  </w:style>
  <w:style w:type="character" w:customStyle="1" w:styleId="WW8Num7z1">
    <w:name w:val="WW8Num7z1"/>
    <w:rsid w:val="00485739"/>
  </w:style>
  <w:style w:type="character" w:customStyle="1" w:styleId="WW8Num7z2">
    <w:name w:val="WW8Num7z2"/>
    <w:rsid w:val="00485739"/>
  </w:style>
  <w:style w:type="character" w:customStyle="1" w:styleId="WW8Num7z3">
    <w:name w:val="WW8Num7z3"/>
    <w:rsid w:val="00485739"/>
  </w:style>
  <w:style w:type="character" w:customStyle="1" w:styleId="WW8Num7z4">
    <w:name w:val="WW8Num7z4"/>
    <w:rsid w:val="00485739"/>
  </w:style>
  <w:style w:type="character" w:customStyle="1" w:styleId="WW8Num7z5">
    <w:name w:val="WW8Num7z5"/>
    <w:rsid w:val="00485739"/>
  </w:style>
  <w:style w:type="character" w:customStyle="1" w:styleId="WW8Num7z6">
    <w:name w:val="WW8Num7z6"/>
    <w:rsid w:val="00485739"/>
  </w:style>
  <w:style w:type="character" w:customStyle="1" w:styleId="WW8Num7z7">
    <w:name w:val="WW8Num7z7"/>
    <w:rsid w:val="00485739"/>
  </w:style>
  <w:style w:type="character" w:customStyle="1" w:styleId="WW8Num7z8">
    <w:name w:val="WW8Num7z8"/>
    <w:rsid w:val="00485739"/>
  </w:style>
  <w:style w:type="character" w:customStyle="1" w:styleId="WW8Num11z0">
    <w:name w:val="WW8Num11z0"/>
    <w:rsid w:val="00485739"/>
  </w:style>
  <w:style w:type="character" w:customStyle="1" w:styleId="WW8Num12z0">
    <w:name w:val="WW8Num12z0"/>
    <w:rsid w:val="00485739"/>
  </w:style>
  <w:style w:type="character" w:customStyle="1" w:styleId="WW8Num12z1">
    <w:name w:val="WW8Num12z1"/>
    <w:rsid w:val="00485739"/>
    <w:rPr>
      <w:rFonts w:ascii="Times New Roman" w:hAnsi="Times New Roman" w:cs="Times New Roman"/>
    </w:rPr>
  </w:style>
  <w:style w:type="character" w:customStyle="1" w:styleId="WW8Num12z2">
    <w:name w:val="WW8Num12z2"/>
    <w:rsid w:val="00485739"/>
  </w:style>
  <w:style w:type="character" w:customStyle="1" w:styleId="WW8Num12z3">
    <w:name w:val="WW8Num12z3"/>
    <w:rsid w:val="00485739"/>
  </w:style>
  <w:style w:type="character" w:customStyle="1" w:styleId="WW8Num12z4">
    <w:name w:val="WW8Num12z4"/>
    <w:rsid w:val="00485739"/>
  </w:style>
  <w:style w:type="character" w:customStyle="1" w:styleId="WW8Num12z5">
    <w:name w:val="WW8Num12z5"/>
    <w:rsid w:val="00485739"/>
  </w:style>
  <w:style w:type="character" w:customStyle="1" w:styleId="WW8Num12z6">
    <w:name w:val="WW8Num12z6"/>
    <w:rsid w:val="00485739"/>
  </w:style>
  <w:style w:type="character" w:customStyle="1" w:styleId="WW8Num12z7">
    <w:name w:val="WW8Num12z7"/>
    <w:rsid w:val="00485739"/>
  </w:style>
  <w:style w:type="character" w:customStyle="1" w:styleId="WW8Num12z8">
    <w:name w:val="WW8Num12z8"/>
    <w:rsid w:val="00485739"/>
  </w:style>
  <w:style w:type="character" w:customStyle="1" w:styleId="WW8Num13z0">
    <w:name w:val="WW8Num13z0"/>
    <w:rsid w:val="00485739"/>
  </w:style>
  <w:style w:type="character" w:customStyle="1" w:styleId="WW8Num13z1">
    <w:name w:val="WW8Num13z1"/>
    <w:rsid w:val="00485739"/>
  </w:style>
  <w:style w:type="character" w:customStyle="1" w:styleId="WW8Num13z2">
    <w:name w:val="WW8Num13z2"/>
    <w:rsid w:val="00485739"/>
  </w:style>
  <w:style w:type="character" w:customStyle="1" w:styleId="WW8Num13z3">
    <w:name w:val="WW8Num13z3"/>
    <w:rsid w:val="00485739"/>
  </w:style>
  <w:style w:type="character" w:customStyle="1" w:styleId="WW8Num13z4">
    <w:name w:val="WW8Num13z4"/>
    <w:rsid w:val="00485739"/>
  </w:style>
  <w:style w:type="character" w:customStyle="1" w:styleId="WW8Num13z5">
    <w:name w:val="WW8Num13z5"/>
    <w:rsid w:val="00485739"/>
  </w:style>
  <w:style w:type="character" w:customStyle="1" w:styleId="WW8Num13z6">
    <w:name w:val="WW8Num13z6"/>
    <w:rsid w:val="00485739"/>
  </w:style>
  <w:style w:type="character" w:customStyle="1" w:styleId="WW8Num13z7">
    <w:name w:val="WW8Num13z7"/>
    <w:rsid w:val="00485739"/>
  </w:style>
  <w:style w:type="character" w:customStyle="1" w:styleId="WW8Num13z8">
    <w:name w:val="WW8Num13z8"/>
    <w:rsid w:val="00485739"/>
  </w:style>
  <w:style w:type="character" w:customStyle="1" w:styleId="WW8Num14z0">
    <w:name w:val="WW8Num14z0"/>
    <w:rsid w:val="00485739"/>
  </w:style>
  <w:style w:type="character" w:customStyle="1" w:styleId="WW8Num14z1">
    <w:name w:val="WW8Num14z1"/>
    <w:rsid w:val="00485739"/>
  </w:style>
  <w:style w:type="character" w:customStyle="1" w:styleId="WW8Num14z2">
    <w:name w:val="WW8Num14z2"/>
    <w:rsid w:val="00485739"/>
  </w:style>
  <w:style w:type="character" w:customStyle="1" w:styleId="WW8Num14z3">
    <w:name w:val="WW8Num14z3"/>
    <w:rsid w:val="00485739"/>
  </w:style>
  <w:style w:type="character" w:customStyle="1" w:styleId="WW8Num14z4">
    <w:name w:val="WW8Num14z4"/>
    <w:rsid w:val="00485739"/>
  </w:style>
  <w:style w:type="character" w:customStyle="1" w:styleId="WW8Num14z5">
    <w:name w:val="WW8Num14z5"/>
    <w:rsid w:val="00485739"/>
  </w:style>
  <w:style w:type="character" w:customStyle="1" w:styleId="WW8Num14z6">
    <w:name w:val="WW8Num14z6"/>
    <w:rsid w:val="00485739"/>
  </w:style>
  <w:style w:type="character" w:customStyle="1" w:styleId="WW8Num14z7">
    <w:name w:val="WW8Num14z7"/>
    <w:rsid w:val="00485739"/>
  </w:style>
  <w:style w:type="character" w:customStyle="1" w:styleId="WW8Num14z8">
    <w:name w:val="WW8Num14z8"/>
    <w:rsid w:val="00485739"/>
  </w:style>
  <w:style w:type="character" w:customStyle="1" w:styleId="WW8Num15z0">
    <w:name w:val="WW8Num15z0"/>
    <w:rsid w:val="00485739"/>
  </w:style>
  <w:style w:type="character" w:customStyle="1" w:styleId="WW8Num15z1">
    <w:name w:val="WW8Num15z1"/>
    <w:rsid w:val="00485739"/>
  </w:style>
  <w:style w:type="character" w:customStyle="1" w:styleId="WW8Num15z2">
    <w:name w:val="WW8Num15z2"/>
    <w:rsid w:val="00485739"/>
  </w:style>
  <w:style w:type="character" w:customStyle="1" w:styleId="WW8Num15z3">
    <w:name w:val="WW8Num15z3"/>
    <w:rsid w:val="00485739"/>
  </w:style>
  <w:style w:type="character" w:customStyle="1" w:styleId="WW8Num15z4">
    <w:name w:val="WW8Num15z4"/>
    <w:rsid w:val="00485739"/>
  </w:style>
  <w:style w:type="character" w:customStyle="1" w:styleId="WW8Num15z5">
    <w:name w:val="WW8Num15z5"/>
    <w:rsid w:val="00485739"/>
  </w:style>
  <w:style w:type="character" w:customStyle="1" w:styleId="WW8Num15z6">
    <w:name w:val="WW8Num15z6"/>
    <w:rsid w:val="00485739"/>
  </w:style>
  <w:style w:type="character" w:customStyle="1" w:styleId="WW8Num15z7">
    <w:name w:val="WW8Num15z7"/>
    <w:rsid w:val="00485739"/>
  </w:style>
  <w:style w:type="character" w:customStyle="1" w:styleId="WW8Num15z8">
    <w:name w:val="WW8Num15z8"/>
    <w:rsid w:val="00485739"/>
  </w:style>
  <w:style w:type="character" w:customStyle="1" w:styleId="WW8Num11z1">
    <w:name w:val="WW8Num11z1"/>
    <w:rsid w:val="00485739"/>
    <w:rPr>
      <w:rFonts w:ascii="Courier New" w:hAnsi="Courier New" w:cs="Courier New"/>
    </w:rPr>
  </w:style>
  <w:style w:type="character" w:customStyle="1" w:styleId="WW8Num11z2">
    <w:name w:val="WW8Num11z2"/>
    <w:rsid w:val="00485739"/>
  </w:style>
  <w:style w:type="character" w:customStyle="1" w:styleId="WW8Num11z3">
    <w:name w:val="WW8Num11z3"/>
    <w:rsid w:val="00485739"/>
  </w:style>
  <w:style w:type="character" w:customStyle="1" w:styleId="WW8Num11z4">
    <w:name w:val="WW8Num11z4"/>
    <w:rsid w:val="00485739"/>
  </w:style>
  <w:style w:type="character" w:customStyle="1" w:styleId="WW8Num11z5">
    <w:name w:val="WW8Num11z5"/>
    <w:rsid w:val="00485739"/>
  </w:style>
  <w:style w:type="character" w:customStyle="1" w:styleId="WW8Num11z6">
    <w:name w:val="WW8Num11z6"/>
    <w:rsid w:val="00485739"/>
  </w:style>
  <w:style w:type="character" w:customStyle="1" w:styleId="WW8Num11z7">
    <w:name w:val="WW8Num11z7"/>
    <w:rsid w:val="00485739"/>
  </w:style>
  <w:style w:type="character" w:customStyle="1" w:styleId="WW8Num11z8">
    <w:name w:val="WW8Num11z8"/>
    <w:rsid w:val="00485739"/>
  </w:style>
  <w:style w:type="character" w:customStyle="1" w:styleId="WW8Num16z0">
    <w:name w:val="WW8Num16z0"/>
    <w:rsid w:val="00485739"/>
  </w:style>
  <w:style w:type="character" w:customStyle="1" w:styleId="WW8Num16z1">
    <w:name w:val="WW8Num16z1"/>
    <w:rsid w:val="00485739"/>
  </w:style>
  <w:style w:type="character" w:customStyle="1" w:styleId="WW8Num16z2">
    <w:name w:val="WW8Num16z2"/>
    <w:rsid w:val="00485739"/>
  </w:style>
  <w:style w:type="character" w:customStyle="1" w:styleId="WW8Num16z3">
    <w:name w:val="WW8Num16z3"/>
    <w:rsid w:val="00485739"/>
  </w:style>
  <w:style w:type="character" w:customStyle="1" w:styleId="WW8Num16z4">
    <w:name w:val="WW8Num16z4"/>
    <w:rsid w:val="00485739"/>
  </w:style>
  <w:style w:type="character" w:customStyle="1" w:styleId="WW8Num16z5">
    <w:name w:val="WW8Num16z5"/>
    <w:rsid w:val="00485739"/>
  </w:style>
  <w:style w:type="character" w:customStyle="1" w:styleId="WW8Num16z6">
    <w:name w:val="WW8Num16z6"/>
    <w:rsid w:val="00485739"/>
  </w:style>
  <w:style w:type="character" w:customStyle="1" w:styleId="WW8Num16z7">
    <w:name w:val="WW8Num16z7"/>
    <w:rsid w:val="00485739"/>
  </w:style>
  <w:style w:type="character" w:customStyle="1" w:styleId="WW8Num16z8">
    <w:name w:val="WW8Num16z8"/>
    <w:rsid w:val="00485739"/>
  </w:style>
  <w:style w:type="character" w:customStyle="1" w:styleId="WW8Num1z1">
    <w:name w:val="WW8Num1z1"/>
    <w:rsid w:val="00485739"/>
  </w:style>
  <w:style w:type="character" w:customStyle="1" w:styleId="WW8Num1z2">
    <w:name w:val="WW8Num1z2"/>
    <w:rsid w:val="00485739"/>
  </w:style>
  <w:style w:type="character" w:customStyle="1" w:styleId="WW8Num1z3">
    <w:name w:val="WW8Num1z3"/>
    <w:rsid w:val="00485739"/>
  </w:style>
  <w:style w:type="character" w:customStyle="1" w:styleId="WW8Num1z4">
    <w:name w:val="WW8Num1z4"/>
    <w:rsid w:val="00485739"/>
  </w:style>
  <w:style w:type="character" w:customStyle="1" w:styleId="WW8Num1z5">
    <w:name w:val="WW8Num1z5"/>
    <w:rsid w:val="00485739"/>
  </w:style>
  <w:style w:type="character" w:customStyle="1" w:styleId="WW8Num1z6">
    <w:name w:val="WW8Num1z6"/>
    <w:rsid w:val="00485739"/>
  </w:style>
  <w:style w:type="character" w:customStyle="1" w:styleId="WW8Num1z7">
    <w:name w:val="WW8Num1z7"/>
    <w:rsid w:val="00485739"/>
  </w:style>
  <w:style w:type="character" w:customStyle="1" w:styleId="WW8Num1z8">
    <w:name w:val="WW8Num1z8"/>
    <w:rsid w:val="00485739"/>
  </w:style>
  <w:style w:type="character" w:customStyle="1" w:styleId="WW8Num2z1">
    <w:name w:val="WW8Num2z1"/>
    <w:rsid w:val="00485739"/>
  </w:style>
  <w:style w:type="character" w:customStyle="1" w:styleId="WW8Num2z2">
    <w:name w:val="WW8Num2z2"/>
    <w:rsid w:val="00485739"/>
  </w:style>
  <w:style w:type="character" w:customStyle="1" w:styleId="WW8Num2z3">
    <w:name w:val="WW8Num2z3"/>
    <w:rsid w:val="00485739"/>
  </w:style>
  <w:style w:type="character" w:customStyle="1" w:styleId="WW8Num2z4">
    <w:name w:val="WW8Num2z4"/>
    <w:rsid w:val="00485739"/>
  </w:style>
  <w:style w:type="character" w:customStyle="1" w:styleId="WW8Num2z5">
    <w:name w:val="WW8Num2z5"/>
    <w:rsid w:val="00485739"/>
  </w:style>
  <w:style w:type="character" w:customStyle="1" w:styleId="WW8Num2z6">
    <w:name w:val="WW8Num2z6"/>
    <w:rsid w:val="00485739"/>
  </w:style>
  <w:style w:type="character" w:customStyle="1" w:styleId="WW8Num2z7">
    <w:name w:val="WW8Num2z7"/>
    <w:rsid w:val="00485739"/>
  </w:style>
  <w:style w:type="character" w:customStyle="1" w:styleId="WW8Num2z8">
    <w:name w:val="WW8Num2z8"/>
    <w:rsid w:val="00485739"/>
  </w:style>
  <w:style w:type="character" w:customStyle="1" w:styleId="1">
    <w:name w:val="Основной шрифт абзаца1"/>
    <w:rsid w:val="00485739"/>
  </w:style>
  <w:style w:type="character" w:customStyle="1" w:styleId="a3">
    <w:name w:val="Основной текст Знак"/>
    <w:basedOn w:val="1"/>
    <w:rsid w:val="00485739"/>
    <w:rPr>
      <w:rFonts w:ascii="Times New Roman" w:eastAsia="Times New Roman" w:hAnsi="Times New Roman" w:cs="Times New Roman"/>
      <w:sz w:val="24"/>
      <w:szCs w:val="20"/>
      <w:lang w:val="en-US"/>
    </w:rPr>
  </w:style>
  <w:style w:type="character" w:customStyle="1" w:styleId="2">
    <w:name w:val="Основной текст с отступом 2 Знак"/>
    <w:basedOn w:val="1"/>
    <w:rsid w:val="00485739"/>
    <w:rPr>
      <w:rFonts w:ascii="Times New Roman" w:eastAsia="Times New Roman" w:hAnsi="Times New Roman" w:cs="Times New Roman"/>
      <w:sz w:val="28"/>
      <w:szCs w:val="20"/>
    </w:rPr>
  </w:style>
  <w:style w:type="character" w:customStyle="1" w:styleId="20">
    <w:name w:val="Основной текст (2)_"/>
    <w:rsid w:val="00485739"/>
    <w:rPr>
      <w:sz w:val="28"/>
      <w:szCs w:val="28"/>
      <w:shd w:val="clear" w:color="auto" w:fill="FFFFFF"/>
    </w:rPr>
  </w:style>
  <w:style w:type="character" w:customStyle="1" w:styleId="a4">
    <w:name w:val="Верхний колонтитул Знак"/>
    <w:basedOn w:val="1"/>
    <w:uiPriority w:val="99"/>
    <w:rsid w:val="00485739"/>
    <w:rPr>
      <w:rFonts w:ascii="Times New Roman" w:eastAsia="Times New Roman" w:hAnsi="Times New Roman" w:cs="Times New Roman"/>
    </w:rPr>
  </w:style>
  <w:style w:type="character" w:customStyle="1" w:styleId="a5">
    <w:name w:val="Нижний колонтитул Знак"/>
    <w:basedOn w:val="1"/>
    <w:rsid w:val="00485739"/>
    <w:rPr>
      <w:rFonts w:ascii="Times New Roman" w:eastAsia="Times New Roman" w:hAnsi="Times New Roman" w:cs="Times New Roman"/>
    </w:rPr>
  </w:style>
  <w:style w:type="character" w:styleId="a6">
    <w:name w:val="Hyperlink"/>
    <w:rsid w:val="00485739"/>
    <w:rPr>
      <w:color w:val="0000FF"/>
      <w:u w:val="single"/>
    </w:rPr>
  </w:style>
  <w:style w:type="character" w:customStyle="1" w:styleId="a7">
    <w:name w:val="Название Знак"/>
    <w:basedOn w:val="1"/>
    <w:rsid w:val="00485739"/>
    <w:rPr>
      <w:rFonts w:ascii="Times New Roman" w:eastAsia="Times New Roman" w:hAnsi="Times New Roman" w:cs="Times New Roman"/>
      <w:b/>
      <w:sz w:val="28"/>
    </w:rPr>
  </w:style>
  <w:style w:type="character" w:customStyle="1" w:styleId="a8">
    <w:name w:val="Подзаголовок Знак"/>
    <w:basedOn w:val="1"/>
    <w:rsid w:val="00485739"/>
    <w:rPr>
      <w:rFonts w:ascii="Arial" w:eastAsia="MS Mincho" w:hAnsi="Arial" w:cs="Arial"/>
      <w:i/>
      <w:iCs/>
      <w:sz w:val="28"/>
      <w:szCs w:val="28"/>
    </w:rPr>
  </w:style>
  <w:style w:type="character" w:customStyle="1" w:styleId="blk">
    <w:name w:val="blk"/>
    <w:basedOn w:val="1"/>
    <w:rsid w:val="00485739"/>
  </w:style>
  <w:style w:type="character" w:styleId="a9">
    <w:name w:val="Strong"/>
    <w:qFormat/>
    <w:rsid w:val="00485739"/>
    <w:rPr>
      <w:b/>
      <w:bCs/>
    </w:rPr>
  </w:style>
  <w:style w:type="character" w:customStyle="1" w:styleId="aa">
    <w:name w:val="Символ нумерации"/>
    <w:rsid w:val="00485739"/>
  </w:style>
  <w:style w:type="character" w:customStyle="1" w:styleId="Q">
    <w:name w:val="Q"/>
    <w:rsid w:val="00485739"/>
  </w:style>
  <w:style w:type="character" w:customStyle="1" w:styleId="ab">
    <w:name w:val="Маркеры списка"/>
    <w:rsid w:val="00485739"/>
    <w:rPr>
      <w:rFonts w:ascii="OpenSymbol" w:eastAsia="OpenSymbol" w:hAnsi="OpenSymbol" w:cs="OpenSymbol"/>
    </w:rPr>
  </w:style>
  <w:style w:type="paragraph" w:customStyle="1" w:styleId="ac">
    <w:name w:val="Заголовок"/>
    <w:basedOn w:val="a"/>
    <w:next w:val="ad"/>
    <w:rsid w:val="00485739"/>
    <w:pPr>
      <w:keepNext/>
      <w:spacing w:before="240" w:after="120"/>
    </w:pPr>
    <w:rPr>
      <w:rFonts w:ascii="Arial" w:eastAsia="Microsoft YaHei" w:hAnsi="Arial" w:cs="Mangal"/>
      <w:sz w:val="28"/>
      <w:szCs w:val="28"/>
    </w:rPr>
  </w:style>
  <w:style w:type="paragraph" w:styleId="ad">
    <w:name w:val="Body Text"/>
    <w:basedOn w:val="a"/>
    <w:rsid w:val="00485739"/>
    <w:pPr>
      <w:jc w:val="center"/>
    </w:pPr>
    <w:rPr>
      <w:sz w:val="24"/>
      <w:lang w:val="en-US"/>
    </w:rPr>
  </w:style>
  <w:style w:type="paragraph" w:styleId="ae">
    <w:name w:val="List"/>
    <w:basedOn w:val="ad"/>
    <w:rsid w:val="00485739"/>
    <w:rPr>
      <w:rFonts w:cs="Mangal"/>
    </w:rPr>
  </w:style>
  <w:style w:type="paragraph" w:customStyle="1" w:styleId="10">
    <w:name w:val="Название1"/>
    <w:basedOn w:val="a"/>
    <w:rsid w:val="00485739"/>
    <w:pPr>
      <w:suppressLineNumbers/>
      <w:spacing w:before="120" w:after="120"/>
    </w:pPr>
    <w:rPr>
      <w:rFonts w:cs="Mangal"/>
      <w:i/>
      <w:iCs/>
      <w:sz w:val="24"/>
      <w:szCs w:val="24"/>
    </w:rPr>
  </w:style>
  <w:style w:type="paragraph" w:customStyle="1" w:styleId="11">
    <w:name w:val="Указатель1"/>
    <w:basedOn w:val="a"/>
    <w:rsid w:val="00485739"/>
    <w:pPr>
      <w:suppressLineNumbers/>
    </w:pPr>
    <w:rPr>
      <w:rFonts w:cs="Mangal"/>
    </w:rPr>
  </w:style>
  <w:style w:type="paragraph" w:customStyle="1" w:styleId="21">
    <w:name w:val="Основной текст с отступом 21"/>
    <w:basedOn w:val="a"/>
    <w:rsid w:val="00485739"/>
    <w:pPr>
      <w:ind w:left="720"/>
      <w:jc w:val="both"/>
    </w:pPr>
    <w:rPr>
      <w:sz w:val="28"/>
    </w:rPr>
  </w:style>
  <w:style w:type="paragraph" w:customStyle="1" w:styleId="22">
    <w:name w:val="Основной текст (2)"/>
    <w:basedOn w:val="a"/>
    <w:rsid w:val="00485739"/>
    <w:pPr>
      <w:widowControl w:val="0"/>
      <w:shd w:val="clear" w:color="auto" w:fill="FFFFFF"/>
      <w:spacing w:after="2220" w:line="0" w:lineRule="atLeast"/>
      <w:jc w:val="both"/>
    </w:pPr>
    <w:rPr>
      <w:rFonts w:ascii="Calibri" w:eastAsia="Calibri" w:hAnsi="Calibri" w:cs="Calibri"/>
      <w:sz w:val="28"/>
      <w:szCs w:val="28"/>
    </w:rPr>
  </w:style>
  <w:style w:type="paragraph" w:customStyle="1" w:styleId="ConsPlusNormal">
    <w:name w:val="ConsPlusNormal"/>
    <w:rsid w:val="00485739"/>
    <w:pPr>
      <w:widowControl w:val="0"/>
      <w:suppressAutoHyphens/>
      <w:autoSpaceDE w:val="0"/>
      <w:ind w:firstLine="720"/>
    </w:pPr>
    <w:rPr>
      <w:rFonts w:ascii="Arial" w:hAnsi="Arial" w:cs="Arial"/>
      <w:lang w:eastAsia="ar-SA"/>
    </w:rPr>
  </w:style>
  <w:style w:type="paragraph" w:styleId="af">
    <w:name w:val="header"/>
    <w:basedOn w:val="a"/>
    <w:uiPriority w:val="99"/>
    <w:rsid w:val="00485739"/>
    <w:pPr>
      <w:tabs>
        <w:tab w:val="center" w:pos="4677"/>
        <w:tab w:val="right" w:pos="9355"/>
      </w:tabs>
    </w:pPr>
  </w:style>
  <w:style w:type="paragraph" w:styleId="af0">
    <w:name w:val="footer"/>
    <w:basedOn w:val="a"/>
    <w:rsid w:val="00485739"/>
    <w:pPr>
      <w:tabs>
        <w:tab w:val="center" w:pos="4677"/>
        <w:tab w:val="right" w:pos="9355"/>
      </w:tabs>
    </w:pPr>
  </w:style>
  <w:style w:type="paragraph" w:styleId="af1">
    <w:name w:val="No Spacing"/>
    <w:qFormat/>
    <w:rsid w:val="00485739"/>
    <w:pPr>
      <w:suppressAutoHyphens/>
    </w:pPr>
    <w:rPr>
      <w:lang w:eastAsia="ar-SA"/>
    </w:rPr>
  </w:style>
  <w:style w:type="paragraph" w:styleId="af2">
    <w:name w:val="List Paragraph"/>
    <w:basedOn w:val="a"/>
    <w:qFormat/>
    <w:rsid w:val="00485739"/>
    <w:pPr>
      <w:ind w:left="720"/>
    </w:pPr>
  </w:style>
  <w:style w:type="paragraph" w:styleId="af3">
    <w:name w:val="Normal (Web)"/>
    <w:basedOn w:val="a"/>
    <w:rsid w:val="00485739"/>
    <w:pPr>
      <w:spacing w:before="280" w:after="280"/>
    </w:pPr>
    <w:rPr>
      <w:sz w:val="24"/>
      <w:szCs w:val="24"/>
    </w:rPr>
  </w:style>
  <w:style w:type="paragraph" w:customStyle="1" w:styleId="Default">
    <w:name w:val="Default"/>
    <w:rsid w:val="00485739"/>
    <w:pPr>
      <w:suppressAutoHyphens/>
      <w:autoSpaceDE w:val="0"/>
    </w:pPr>
    <w:rPr>
      <w:rFonts w:eastAsia="Calibri"/>
      <w:color w:val="000000"/>
      <w:sz w:val="24"/>
      <w:szCs w:val="24"/>
      <w:lang w:eastAsia="ar-SA"/>
    </w:rPr>
  </w:style>
  <w:style w:type="paragraph" w:customStyle="1" w:styleId="ConsPlusNonformat">
    <w:name w:val="ConsPlusNonformat"/>
    <w:rsid w:val="00485739"/>
    <w:pPr>
      <w:widowControl w:val="0"/>
      <w:suppressAutoHyphens/>
      <w:autoSpaceDE w:val="0"/>
    </w:pPr>
    <w:rPr>
      <w:rFonts w:ascii="Courier New" w:hAnsi="Courier New" w:cs="Courier New"/>
      <w:lang w:eastAsia="ar-SA"/>
    </w:rPr>
  </w:style>
  <w:style w:type="paragraph" w:styleId="af4">
    <w:name w:val="Title"/>
    <w:basedOn w:val="a"/>
    <w:next w:val="af5"/>
    <w:qFormat/>
    <w:rsid w:val="00485739"/>
    <w:pPr>
      <w:jc w:val="center"/>
    </w:pPr>
    <w:rPr>
      <w:b/>
      <w:sz w:val="28"/>
    </w:rPr>
  </w:style>
  <w:style w:type="paragraph" w:styleId="af5">
    <w:name w:val="Subtitle"/>
    <w:basedOn w:val="a"/>
    <w:next w:val="ad"/>
    <w:qFormat/>
    <w:rsid w:val="00485739"/>
    <w:pPr>
      <w:keepNext/>
      <w:spacing w:before="240" w:after="120"/>
      <w:jc w:val="center"/>
    </w:pPr>
    <w:rPr>
      <w:rFonts w:ascii="Arial" w:eastAsia="MS Mincho" w:hAnsi="Arial" w:cs="Arial"/>
      <w:i/>
      <w:iCs/>
      <w:sz w:val="28"/>
      <w:szCs w:val="28"/>
    </w:rPr>
  </w:style>
  <w:style w:type="paragraph" w:customStyle="1" w:styleId="af6">
    <w:name w:val="Содержимое врезки"/>
    <w:basedOn w:val="ad"/>
    <w:rsid w:val="00485739"/>
  </w:style>
  <w:style w:type="paragraph" w:customStyle="1" w:styleId="af7">
    <w:name w:val="Содержимое таблицы"/>
    <w:basedOn w:val="a"/>
    <w:rsid w:val="00485739"/>
    <w:pPr>
      <w:suppressLineNumbers/>
    </w:pPr>
  </w:style>
  <w:style w:type="paragraph" w:customStyle="1" w:styleId="af8">
    <w:name w:val="Заголовок таблицы"/>
    <w:basedOn w:val="af7"/>
    <w:rsid w:val="00485739"/>
    <w:pPr>
      <w:jc w:val="center"/>
    </w:pPr>
    <w:rPr>
      <w:b/>
      <w:bCs/>
    </w:rPr>
  </w:style>
  <w:style w:type="paragraph" w:customStyle="1" w:styleId="Standard">
    <w:name w:val="Standard"/>
    <w:rsid w:val="00485739"/>
    <w:pPr>
      <w:suppressAutoHyphens/>
      <w:spacing w:after="200" w:line="276" w:lineRule="auto"/>
      <w:textAlignment w:val="baseline"/>
    </w:pPr>
    <w:rPr>
      <w:rFonts w:ascii="Calibri" w:eastAsia="SimSun" w:hAnsi="Calibri" w:cs="F"/>
      <w:kern w:val="1"/>
      <w:sz w:val="22"/>
      <w:szCs w:val="22"/>
      <w:lang w:eastAsia="ar-SA"/>
    </w:rPr>
  </w:style>
  <w:style w:type="paragraph" w:styleId="af9">
    <w:name w:val="Balloon Text"/>
    <w:basedOn w:val="a"/>
    <w:link w:val="afa"/>
    <w:uiPriority w:val="99"/>
    <w:semiHidden/>
    <w:unhideWhenUsed/>
    <w:rsid w:val="003F4011"/>
    <w:rPr>
      <w:rFonts w:ascii="Tahoma" w:hAnsi="Tahoma" w:cs="Tahoma"/>
      <w:sz w:val="16"/>
      <w:szCs w:val="16"/>
    </w:rPr>
  </w:style>
  <w:style w:type="character" w:customStyle="1" w:styleId="afa">
    <w:name w:val="Текст выноски Знак"/>
    <w:basedOn w:val="a0"/>
    <w:link w:val="af9"/>
    <w:uiPriority w:val="99"/>
    <w:semiHidden/>
    <w:rsid w:val="003F4011"/>
    <w:rPr>
      <w:rFonts w:ascii="Tahoma" w:hAnsi="Tahoma" w:cs="Tahoma"/>
      <w:sz w:val="16"/>
      <w:szCs w:val="16"/>
      <w:lang w:eastAsia="ar-SA"/>
    </w:rPr>
  </w:style>
  <w:style w:type="paragraph" w:customStyle="1" w:styleId="Textbody">
    <w:name w:val="Text body"/>
    <w:basedOn w:val="Standard"/>
    <w:rsid w:val="00D97AD8"/>
    <w:pPr>
      <w:autoSpaceDN w:val="0"/>
      <w:spacing w:after="0" w:line="240" w:lineRule="auto"/>
      <w:jc w:val="center"/>
    </w:pPr>
    <w:rPr>
      <w:rFonts w:ascii="Times New Roman" w:eastAsia="Times New Roman" w:hAnsi="Times New Roman" w:cs="Times New Roman"/>
      <w:kern w:val="3"/>
      <w:sz w:val="24"/>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in-vodi.ru/msu/administratsiya/munitsipalnoe-hozyajstv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nsultant.ru/document/cons_doc_LAW_286894/557f501dd14e1da00da85dd8d8429a8a456bb0f9/" TargetMode="External"/><Relationship Id="rId4" Type="http://schemas.openxmlformats.org/officeDocument/2006/relationships/webSettings" Target="webSettings.xml"/><Relationship Id="rId9" Type="http://schemas.openxmlformats.org/officeDocument/2006/relationships/hyperlink" Target="http://www.consultant.ru/document/cons_doc_LAW_286894/557f501dd14e1da00da85dd8d8429a8a456bb0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9650</Words>
  <Characters>55005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21kab</dc:creator>
  <cp:lastModifiedBy>777</cp:lastModifiedBy>
  <cp:revision>2</cp:revision>
  <cp:lastPrinted>2020-07-14T07:54:00Z</cp:lastPrinted>
  <dcterms:created xsi:type="dcterms:W3CDTF">2020-07-23T07:52:00Z</dcterms:created>
  <dcterms:modified xsi:type="dcterms:W3CDTF">2020-07-23T07:52:00Z</dcterms:modified>
</cp:coreProperties>
</file>